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3273" w:rsidRDefault="001F3273" w:rsidP="004332F1">
      <w:pPr>
        <w:rPr>
          <w:rFonts w:eastAsia="MS Mincho"/>
          <w:bCs/>
          <w:szCs w:val="28"/>
        </w:rPr>
      </w:pPr>
    </w:p>
    <w:p w:rsidR="004332F1" w:rsidRDefault="004332F1" w:rsidP="004332F1">
      <w:pPr>
        <w:rPr>
          <w:rFonts w:eastAsia="MS Mincho"/>
          <w:bCs/>
          <w:szCs w:val="28"/>
        </w:rPr>
      </w:pPr>
    </w:p>
    <w:p w:rsidR="004332F1" w:rsidRDefault="004332F1" w:rsidP="004332F1">
      <w:pPr>
        <w:rPr>
          <w:rFonts w:eastAsia="MS Mincho"/>
          <w:bCs/>
          <w:szCs w:val="28"/>
        </w:rPr>
      </w:pPr>
    </w:p>
    <w:p w:rsidR="004332F1" w:rsidRDefault="004332F1" w:rsidP="004332F1">
      <w:pPr>
        <w:rPr>
          <w:rFonts w:eastAsia="MS Mincho"/>
          <w:bCs/>
          <w:szCs w:val="28"/>
        </w:rPr>
      </w:pPr>
    </w:p>
    <w:p w:rsidR="004332F1" w:rsidRDefault="004332F1" w:rsidP="004332F1">
      <w:pPr>
        <w:rPr>
          <w:rFonts w:eastAsia="MS Mincho"/>
          <w:bCs/>
          <w:szCs w:val="28"/>
        </w:rPr>
      </w:pPr>
    </w:p>
    <w:p w:rsidR="004332F1" w:rsidRDefault="004332F1" w:rsidP="004332F1">
      <w:pPr>
        <w:rPr>
          <w:rFonts w:eastAsia="MS Mincho"/>
          <w:bCs/>
          <w:szCs w:val="28"/>
        </w:rPr>
      </w:pPr>
    </w:p>
    <w:p w:rsidR="004332F1" w:rsidRDefault="004332F1" w:rsidP="004332F1">
      <w:pPr>
        <w:rPr>
          <w:rFonts w:eastAsia="MS Mincho"/>
          <w:b/>
          <w:bCs/>
          <w:szCs w:val="28"/>
        </w:rPr>
      </w:pPr>
    </w:p>
    <w:p w:rsidR="001F3273" w:rsidRDefault="001F3273" w:rsidP="004332F1">
      <w:pPr>
        <w:rPr>
          <w:rFonts w:eastAsia="MS Mincho"/>
          <w:b/>
          <w:bCs/>
          <w:szCs w:val="28"/>
        </w:rPr>
      </w:pPr>
    </w:p>
    <w:p w:rsidR="001F3273" w:rsidRDefault="001F3273" w:rsidP="004332F1">
      <w:pPr>
        <w:rPr>
          <w:rFonts w:eastAsia="MS Mincho"/>
          <w:b/>
          <w:bCs/>
          <w:szCs w:val="28"/>
        </w:rPr>
      </w:pPr>
    </w:p>
    <w:p w:rsidR="001F3273" w:rsidRDefault="001F3273" w:rsidP="004332F1">
      <w:pPr>
        <w:rPr>
          <w:rFonts w:eastAsia="MS Mincho"/>
          <w:b/>
          <w:bCs/>
          <w:szCs w:val="28"/>
        </w:rPr>
      </w:pPr>
    </w:p>
    <w:p w:rsidR="001F3273" w:rsidRDefault="001F3273" w:rsidP="004332F1">
      <w:pPr>
        <w:rPr>
          <w:rFonts w:eastAsia="MS Mincho"/>
          <w:b/>
          <w:bCs/>
          <w:szCs w:val="28"/>
        </w:rPr>
      </w:pPr>
    </w:p>
    <w:p w:rsidR="001F3273" w:rsidRDefault="001F3273" w:rsidP="004332F1">
      <w:pPr>
        <w:rPr>
          <w:rFonts w:eastAsia="MS Mincho"/>
          <w:b/>
          <w:bCs/>
          <w:szCs w:val="28"/>
        </w:rPr>
      </w:pPr>
    </w:p>
    <w:p w:rsidR="001F3273" w:rsidRDefault="001F3273" w:rsidP="004332F1">
      <w:pPr>
        <w:rPr>
          <w:rFonts w:eastAsia="MS Mincho"/>
          <w:b/>
          <w:szCs w:val="28"/>
        </w:rPr>
      </w:pPr>
      <w:r>
        <w:rPr>
          <w:rFonts w:eastAsia="MS Mincho"/>
          <w:b/>
          <w:szCs w:val="28"/>
        </w:rPr>
        <w:t xml:space="preserve">О внесении изменений в государственную программу </w:t>
      </w:r>
    </w:p>
    <w:p w:rsidR="001F3273" w:rsidRDefault="001F3273" w:rsidP="004332F1">
      <w:pPr>
        <w:rPr>
          <w:rFonts w:eastAsia="MS Mincho"/>
          <w:b/>
          <w:szCs w:val="28"/>
        </w:rPr>
      </w:pPr>
      <w:r>
        <w:rPr>
          <w:rFonts w:eastAsia="MS Mincho"/>
          <w:b/>
          <w:szCs w:val="28"/>
        </w:rPr>
        <w:t>Ульяновской области «Развитие агропромышленного комплекса,</w:t>
      </w:r>
    </w:p>
    <w:p w:rsidR="001F3273" w:rsidRDefault="001F3273" w:rsidP="004332F1">
      <w:pPr>
        <w:rPr>
          <w:rFonts w:eastAsia="MS Mincho"/>
          <w:b/>
          <w:szCs w:val="28"/>
        </w:rPr>
      </w:pPr>
      <w:r>
        <w:rPr>
          <w:rFonts w:eastAsia="MS Mincho"/>
          <w:b/>
          <w:szCs w:val="28"/>
        </w:rPr>
        <w:t xml:space="preserve">сельских территорий и регулирование рынков </w:t>
      </w:r>
      <w:proofErr w:type="gramStart"/>
      <w:r>
        <w:rPr>
          <w:rFonts w:eastAsia="MS Mincho"/>
          <w:b/>
          <w:szCs w:val="28"/>
        </w:rPr>
        <w:t>сельскохозяйственной</w:t>
      </w:r>
      <w:proofErr w:type="gramEnd"/>
    </w:p>
    <w:p w:rsidR="001F3273" w:rsidRDefault="001F3273" w:rsidP="004332F1">
      <w:pPr>
        <w:rPr>
          <w:rFonts w:eastAsia="PT Astra Serif" w:cs="PT Astra Serif"/>
          <w:b/>
          <w:bCs/>
          <w:iCs/>
          <w:szCs w:val="28"/>
        </w:rPr>
      </w:pPr>
      <w:r>
        <w:rPr>
          <w:rFonts w:eastAsia="MS Mincho"/>
          <w:b/>
          <w:szCs w:val="28"/>
        </w:rPr>
        <w:t>продукции, сырья и продовольствия в Ульяновской области»</w:t>
      </w:r>
      <w:r>
        <w:rPr>
          <w:rFonts w:cs="PT Astra Serif"/>
          <w:b/>
          <w:bCs/>
          <w:iCs/>
          <w:szCs w:val="28"/>
        </w:rPr>
        <w:t xml:space="preserve"> </w:t>
      </w:r>
    </w:p>
    <w:p w:rsidR="001F3273" w:rsidRDefault="001F3273" w:rsidP="004332F1">
      <w:pPr>
        <w:rPr>
          <w:rFonts w:eastAsia="MS Mincho"/>
          <w:szCs w:val="28"/>
        </w:rPr>
      </w:pPr>
      <w:r>
        <w:rPr>
          <w:rFonts w:eastAsia="PT Astra Serif" w:cs="PT Astra Serif"/>
          <w:b/>
          <w:bCs/>
          <w:iCs/>
          <w:szCs w:val="28"/>
        </w:rPr>
        <w:t xml:space="preserve"> </w:t>
      </w:r>
      <w:bookmarkStart w:id="0" w:name="__DdeLink__428060_2144257882_Копия_1"/>
      <w:bookmarkEnd w:id="0"/>
    </w:p>
    <w:p w:rsidR="001F3273" w:rsidRDefault="001F3273" w:rsidP="004332F1">
      <w:pPr>
        <w:ind w:firstLine="709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Правительство Ульяновской области </w:t>
      </w:r>
      <w:proofErr w:type="gramStart"/>
      <w:r>
        <w:rPr>
          <w:rFonts w:eastAsia="MS Mincho"/>
          <w:szCs w:val="28"/>
        </w:rPr>
        <w:t>п</w:t>
      </w:r>
      <w:proofErr w:type="gramEnd"/>
      <w:r>
        <w:rPr>
          <w:rFonts w:eastAsia="MS Mincho"/>
          <w:szCs w:val="28"/>
        </w:rPr>
        <w:t xml:space="preserve"> о с т а н о в л я е т:</w:t>
      </w:r>
    </w:p>
    <w:p w:rsidR="001F3273" w:rsidRDefault="001F3273" w:rsidP="004332F1">
      <w:pPr>
        <w:ind w:firstLine="709"/>
        <w:jc w:val="both"/>
        <w:rPr>
          <w:rFonts w:eastAsia="MS Mincho"/>
          <w:spacing w:val="-4"/>
          <w:szCs w:val="28"/>
        </w:rPr>
      </w:pPr>
      <w:r>
        <w:rPr>
          <w:rFonts w:eastAsia="MS Mincho"/>
          <w:szCs w:val="28"/>
        </w:rPr>
        <w:t xml:space="preserve">1. </w:t>
      </w:r>
      <w:proofErr w:type="gramStart"/>
      <w:r>
        <w:rPr>
          <w:rFonts w:eastAsia="MS Mincho"/>
          <w:szCs w:val="28"/>
        </w:rPr>
        <w:t xml:space="preserve">Утвердить прилагаемые изменения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   и </w:t>
      </w:r>
      <w:r>
        <w:rPr>
          <w:rFonts w:eastAsia="MS Mincho"/>
          <w:spacing w:val="-4"/>
          <w:szCs w:val="28"/>
        </w:rPr>
        <w:t xml:space="preserve">продовольствия в Ульяновской области», утверждённую постановлением Правительства Ульяновской области от 30.11.2023 </w:t>
      </w:r>
      <w:r>
        <w:rPr>
          <w:rFonts w:eastAsia="MS Mincho"/>
          <w:color w:val="000000"/>
          <w:spacing w:val="-4"/>
          <w:szCs w:val="28"/>
        </w:rPr>
        <w:t>№</w:t>
      </w:r>
      <w:r>
        <w:rPr>
          <w:rFonts w:eastAsia="MS Mincho"/>
          <w:spacing w:val="-4"/>
          <w:szCs w:val="28"/>
        </w:rPr>
        <w:t xml:space="preserve">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  <w:proofErr w:type="gramEnd"/>
    </w:p>
    <w:p w:rsidR="001F3273" w:rsidRDefault="001F3273" w:rsidP="004332F1">
      <w:pPr>
        <w:ind w:firstLine="709"/>
        <w:jc w:val="both"/>
        <w:rPr>
          <w:rFonts w:eastAsia="MS Mincho"/>
          <w:szCs w:val="28"/>
        </w:rPr>
      </w:pPr>
      <w:r>
        <w:rPr>
          <w:rFonts w:eastAsia="MS Mincho"/>
          <w:spacing w:val="-4"/>
          <w:szCs w:val="28"/>
        </w:rPr>
        <w:t>2.</w:t>
      </w:r>
      <w:r>
        <w:rPr>
          <w:rFonts w:eastAsia="MS Mincho" w:cs="PT Astra Serif"/>
          <w:iCs/>
          <w:spacing w:val="-4"/>
          <w:szCs w:val="28"/>
        </w:rPr>
        <w:t xml:space="preserve"> </w:t>
      </w:r>
      <w:r>
        <w:rPr>
          <w:rFonts w:eastAsia="MS Mincho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1F3273" w:rsidRDefault="001F3273" w:rsidP="004332F1">
      <w:pPr>
        <w:jc w:val="both"/>
        <w:rPr>
          <w:rFonts w:eastAsia="MS Mincho"/>
          <w:szCs w:val="28"/>
        </w:rPr>
      </w:pPr>
    </w:p>
    <w:p w:rsidR="001F3273" w:rsidRDefault="001F3273" w:rsidP="004332F1">
      <w:pPr>
        <w:jc w:val="both"/>
        <w:rPr>
          <w:rFonts w:eastAsia="MS Mincho"/>
          <w:szCs w:val="28"/>
        </w:rPr>
      </w:pPr>
    </w:p>
    <w:p w:rsidR="001F3273" w:rsidRDefault="001F3273" w:rsidP="004332F1">
      <w:pPr>
        <w:jc w:val="both"/>
        <w:rPr>
          <w:rFonts w:eastAsia="MS Mincho"/>
          <w:szCs w:val="28"/>
        </w:rPr>
      </w:pPr>
    </w:p>
    <w:p w:rsidR="001F3273" w:rsidRDefault="001F3273" w:rsidP="004332F1">
      <w:pPr>
        <w:jc w:val="left"/>
        <w:rPr>
          <w:rFonts w:eastAsia="MS Mincho"/>
          <w:szCs w:val="28"/>
        </w:rPr>
      </w:pPr>
      <w:r>
        <w:rPr>
          <w:rFonts w:eastAsia="MS Mincho"/>
          <w:szCs w:val="28"/>
        </w:rPr>
        <w:t>Председател</w:t>
      </w:r>
      <w:r w:rsidR="001E7848">
        <w:rPr>
          <w:rFonts w:eastAsia="MS Mincho"/>
          <w:szCs w:val="28"/>
        </w:rPr>
        <w:t>ь</w:t>
      </w:r>
    </w:p>
    <w:p w:rsidR="001F3273" w:rsidRDefault="001F3273" w:rsidP="004332F1">
      <w:pPr>
        <w:jc w:val="both"/>
        <w:rPr>
          <w:szCs w:val="28"/>
          <w:lang w:eastAsia="ar-SA"/>
        </w:rPr>
        <w:sectPr w:rsidR="001F3273" w:rsidSect="004332F1">
          <w:foot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cols w:space="720"/>
          <w:docGrid w:linePitch="360"/>
        </w:sectPr>
      </w:pPr>
      <w:r>
        <w:rPr>
          <w:rFonts w:eastAsia="MS Mincho"/>
          <w:szCs w:val="28"/>
        </w:rPr>
        <w:t xml:space="preserve">Правительства области                                                                 </w:t>
      </w:r>
      <w:r w:rsidR="001E7848">
        <w:rPr>
          <w:rFonts w:eastAsia="MS Mincho"/>
          <w:szCs w:val="28"/>
        </w:rPr>
        <w:t xml:space="preserve"> </w:t>
      </w:r>
      <w:bookmarkStart w:id="1" w:name="_GoBack"/>
      <w:bookmarkEnd w:id="1"/>
      <w:r>
        <w:rPr>
          <w:rFonts w:eastAsia="MS Mincho"/>
          <w:szCs w:val="28"/>
        </w:rPr>
        <w:t xml:space="preserve">      </w:t>
      </w:r>
      <w:r w:rsidR="001E7848">
        <w:rPr>
          <w:rFonts w:eastAsia="MS Mincho"/>
          <w:szCs w:val="28"/>
        </w:rPr>
        <w:t xml:space="preserve">Г.С. </w:t>
      </w:r>
      <w:proofErr w:type="spellStart"/>
      <w:r w:rsidR="001E7848">
        <w:rPr>
          <w:rFonts w:eastAsia="MS Mincho"/>
          <w:szCs w:val="28"/>
        </w:rPr>
        <w:t>Спирчагов</w:t>
      </w:r>
      <w:proofErr w:type="spellEnd"/>
    </w:p>
    <w:p w:rsidR="001F3273" w:rsidRDefault="001F3273" w:rsidP="004332F1">
      <w:pPr>
        <w:spacing w:line="230" w:lineRule="auto"/>
        <w:ind w:left="5670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>УТВЕРЖДЕНЫ</w:t>
      </w:r>
    </w:p>
    <w:p w:rsidR="001F3273" w:rsidRDefault="001F3273" w:rsidP="004332F1">
      <w:pPr>
        <w:spacing w:line="230" w:lineRule="auto"/>
        <w:ind w:left="5670"/>
        <w:rPr>
          <w:szCs w:val="28"/>
          <w:lang w:eastAsia="ar-SA"/>
        </w:rPr>
      </w:pPr>
    </w:p>
    <w:p w:rsidR="001F3273" w:rsidRDefault="001F3273" w:rsidP="004332F1">
      <w:pPr>
        <w:spacing w:line="230" w:lineRule="auto"/>
        <w:ind w:left="5670"/>
        <w:rPr>
          <w:szCs w:val="28"/>
          <w:lang w:eastAsia="ar-SA"/>
        </w:rPr>
      </w:pPr>
      <w:r>
        <w:rPr>
          <w:szCs w:val="28"/>
          <w:lang w:eastAsia="ar-SA"/>
        </w:rPr>
        <w:t>постановлением Правительства</w:t>
      </w:r>
    </w:p>
    <w:p w:rsidR="001F3273" w:rsidRDefault="001F3273" w:rsidP="004332F1">
      <w:pPr>
        <w:spacing w:line="230" w:lineRule="auto"/>
        <w:ind w:left="5670"/>
        <w:rPr>
          <w:szCs w:val="28"/>
          <w:lang w:eastAsia="ar-SA"/>
        </w:rPr>
      </w:pPr>
      <w:r>
        <w:rPr>
          <w:szCs w:val="28"/>
          <w:lang w:eastAsia="ar-SA"/>
        </w:rPr>
        <w:t>Ульяновской области</w:t>
      </w:r>
    </w:p>
    <w:p w:rsidR="001F3273" w:rsidRDefault="001F3273" w:rsidP="004332F1">
      <w:pPr>
        <w:spacing w:line="230" w:lineRule="auto"/>
        <w:ind w:left="5670"/>
        <w:rPr>
          <w:szCs w:val="28"/>
          <w:lang w:eastAsia="ar-SA"/>
        </w:rPr>
      </w:pPr>
    </w:p>
    <w:p w:rsidR="001F3273" w:rsidRDefault="001F3273" w:rsidP="004332F1">
      <w:pPr>
        <w:spacing w:line="230" w:lineRule="auto"/>
        <w:ind w:left="5670"/>
        <w:rPr>
          <w:szCs w:val="28"/>
          <w:lang w:eastAsia="ar-SA"/>
        </w:rPr>
      </w:pPr>
    </w:p>
    <w:p w:rsidR="001F3273" w:rsidRDefault="001F3273" w:rsidP="004332F1">
      <w:pPr>
        <w:spacing w:line="230" w:lineRule="auto"/>
        <w:ind w:left="5670"/>
        <w:rPr>
          <w:szCs w:val="28"/>
          <w:lang w:eastAsia="ar-SA"/>
        </w:rPr>
      </w:pPr>
    </w:p>
    <w:p w:rsidR="004332F1" w:rsidRDefault="004332F1" w:rsidP="004332F1">
      <w:pPr>
        <w:spacing w:line="230" w:lineRule="auto"/>
        <w:ind w:left="5670"/>
        <w:rPr>
          <w:szCs w:val="28"/>
          <w:lang w:eastAsia="ar-SA"/>
        </w:rPr>
      </w:pPr>
    </w:p>
    <w:p w:rsidR="001F3273" w:rsidRDefault="001F3273" w:rsidP="004332F1">
      <w:pPr>
        <w:spacing w:line="230" w:lineRule="auto"/>
        <w:rPr>
          <w:b/>
          <w:szCs w:val="28"/>
          <w:lang w:eastAsia="ar-SA"/>
        </w:rPr>
      </w:pPr>
      <w:r>
        <w:rPr>
          <w:b/>
          <w:bCs/>
          <w:szCs w:val="28"/>
          <w:lang w:eastAsia="ar-SA"/>
        </w:rPr>
        <w:t>ИЗМЕНЕНИЯ</w:t>
      </w:r>
    </w:p>
    <w:p w:rsidR="001F3273" w:rsidRDefault="001F3273" w:rsidP="004332F1">
      <w:pPr>
        <w:spacing w:line="230" w:lineRule="auto"/>
        <w:rPr>
          <w:rFonts w:cs="PT Astra Serif"/>
          <w:b/>
          <w:szCs w:val="28"/>
          <w:lang w:eastAsia="ar-SA"/>
        </w:rPr>
      </w:pPr>
      <w:r>
        <w:rPr>
          <w:b/>
          <w:szCs w:val="28"/>
          <w:lang w:eastAsia="ar-SA"/>
        </w:rPr>
        <w:t>в государственную программу Ульяновской области</w:t>
      </w:r>
    </w:p>
    <w:p w:rsidR="001F3273" w:rsidRDefault="001F3273" w:rsidP="004332F1">
      <w:pPr>
        <w:pStyle w:val="FORMATTEXT"/>
        <w:spacing w:line="230" w:lineRule="auto"/>
        <w:jc w:val="center"/>
        <w:rPr>
          <w:b/>
          <w:szCs w:val="28"/>
        </w:rPr>
      </w:pPr>
      <w:r>
        <w:rPr>
          <w:rFonts w:ascii="PT Astra Serif" w:hAnsi="PT Astra Serif" w:cs="PT Astra Serif"/>
          <w:b/>
          <w:sz w:val="28"/>
          <w:szCs w:val="28"/>
          <w:lang w:eastAsia="ar-SA"/>
        </w:rPr>
        <w:t xml:space="preserve">«Развитие </w:t>
      </w:r>
      <w:r>
        <w:rPr>
          <w:rFonts w:ascii="PT Astra Serif" w:hAnsi="PT Astra Serif" w:cs="PT Astra Serif"/>
          <w:b/>
          <w:sz w:val="28"/>
          <w:szCs w:val="28"/>
        </w:rPr>
        <w:t>агропромышленного комплекса, сельских территорий</w:t>
      </w:r>
    </w:p>
    <w:p w:rsidR="001F3273" w:rsidRDefault="001F3273" w:rsidP="004332F1">
      <w:pPr>
        <w:spacing w:line="230" w:lineRule="auto"/>
        <w:rPr>
          <w:b/>
          <w:szCs w:val="28"/>
          <w:lang w:eastAsia="ar-SA"/>
        </w:rPr>
      </w:pPr>
      <w:r>
        <w:rPr>
          <w:b/>
          <w:szCs w:val="28"/>
        </w:rPr>
        <w:t>и</w:t>
      </w:r>
      <w:r>
        <w:rPr>
          <w:b/>
          <w:szCs w:val="28"/>
          <w:lang w:eastAsia="ar-SA"/>
        </w:rPr>
        <w:t xml:space="preserve"> регулирование рынков сельскохозяйственной продукции, сырья </w:t>
      </w:r>
    </w:p>
    <w:p w:rsidR="001F3273" w:rsidRDefault="001F3273" w:rsidP="004332F1">
      <w:pPr>
        <w:spacing w:line="230" w:lineRule="auto"/>
        <w:rPr>
          <w:szCs w:val="28"/>
          <w:lang w:eastAsia="ar-SA"/>
        </w:rPr>
      </w:pPr>
      <w:r>
        <w:rPr>
          <w:b/>
          <w:szCs w:val="28"/>
          <w:lang w:eastAsia="ar-SA"/>
        </w:rPr>
        <w:t>и продовольствия в Ульяновской области»</w:t>
      </w:r>
    </w:p>
    <w:p w:rsidR="001F3273" w:rsidRDefault="001F3273" w:rsidP="004332F1">
      <w:pPr>
        <w:spacing w:line="230" w:lineRule="auto"/>
        <w:rPr>
          <w:szCs w:val="28"/>
          <w:lang w:eastAsia="ar-SA"/>
        </w:rPr>
      </w:pPr>
    </w:p>
    <w:p w:rsidR="001F3273" w:rsidRDefault="001F3273" w:rsidP="004332F1">
      <w:pPr>
        <w:overflowPunct/>
        <w:spacing w:line="230" w:lineRule="auto"/>
        <w:ind w:firstLine="709"/>
        <w:jc w:val="both"/>
        <w:rPr>
          <w:rFonts w:eastAsia="Times New Roman" w:cs="PT Astra Serif"/>
          <w:spacing w:val="-4"/>
          <w:szCs w:val="28"/>
          <w:lang w:eastAsia="ru-RU"/>
        </w:rPr>
      </w:pPr>
      <w:r>
        <w:rPr>
          <w:rFonts w:eastAsia="Times New Roman" w:cs="PT Astra Serif"/>
          <w:spacing w:val="-4"/>
          <w:szCs w:val="28"/>
          <w:lang w:eastAsia="ru-RU"/>
        </w:rPr>
        <w:t>1. В абзаце четвёртом пункта 4.5 подраздела 4 раздела «Стратегические приоритеты г</w:t>
      </w:r>
      <w:r>
        <w:rPr>
          <w:rFonts w:eastAsia="Times New Roman"/>
          <w:szCs w:val="28"/>
        </w:rPr>
        <w:t xml:space="preserve">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 </w:t>
      </w:r>
      <w:r>
        <w:rPr>
          <w:rFonts w:eastAsia="Times New Roman" w:cs="PT Astra Serif"/>
          <w:color w:val="000000"/>
          <w:spacing w:val="-4"/>
          <w:szCs w:val="28"/>
          <w:lang w:eastAsia="ru-RU"/>
        </w:rPr>
        <w:t>слова «городских и сельских поселений, муниципальных округов» заменить словами «муниципальных районов (муниципальных округов), городских и сельских поселений».</w:t>
      </w:r>
    </w:p>
    <w:p w:rsidR="001F3273" w:rsidRDefault="001F3273" w:rsidP="004332F1">
      <w:pPr>
        <w:overflowPunct/>
        <w:spacing w:line="230" w:lineRule="auto"/>
        <w:ind w:firstLine="709"/>
        <w:jc w:val="both"/>
        <w:rPr>
          <w:szCs w:val="28"/>
        </w:rPr>
      </w:pPr>
      <w:r>
        <w:rPr>
          <w:rFonts w:eastAsia="Times New Roman" w:cs="PT Astra Serif"/>
          <w:spacing w:val="-4"/>
          <w:szCs w:val="28"/>
          <w:lang w:eastAsia="ru-RU"/>
        </w:rPr>
        <w:t xml:space="preserve">2. В </w:t>
      </w:r>
      <w:r>
        <w:rPr>
          <w:rFonts w:cs="PT Astra Serif"/>
          <w:szCs w:val="28"/>
        </w:rPr>
        <w:t>строке «Ресурсное обеспечение государственной программы</w:t>
      </w:r>
      <w:r>
        <w:rPr>
          <w:rFonts w:cs="PT Astra Serif"/>
          <w:szCs w:val="28"/>
        </w:rPr>
        <w:br/>
        <w:t>с разбивкой по источникам финансового обеспечения и годам реализации» паспорта</w:t>
      </w:r>
      <w:r>
        <w:rPr>
          <w:rFonts w:eastAsia="Times New Roman"/>
          <w:szCs w:val="28"/>
        </w:rPr>
        <w:t>:</w:t>
      </w:r>
    </w:p>
    <w:p w:rsidR="001F3273" w:rsidRDefault="001F3273" w:rsidP="004332F1">
      <w:pPr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1) в абзаце первом цифры «</w:t>
      </w:r>
      <w:r>
        <w:rPr>
          <w:color w:val="000000"/>
          <w:szCs w:val="28"/>
        </w:rPr>
        <w:t>22491064,01733</w:t>
      </w:r>
      <w:r>
        <w:rPr>
          <w:szCs w:val="28"/>
        </w:rPr>
        <w:t>» заменить цифрами «</w:t>
      </w:r>
      <w:r>
        <w:rPr>
          <w:color w:val="000000"/>
          <w:szCs w:val="28"/>
        </w:rPr>
        <w:t>22489428,41733</w:t>
      </w:r>
      <w:r>
        <w:rPr>
          <w:szCs w:val="28"/>
        </w:rPr>
        <w:t>»;</w:t>
      </w:r>
    </w:p>
    <w:p w:rsidR="001F3273" w:rsidRDefault="001F3273" w:rsidP="004332F1">
      <w:pPr>
        <w:overflowPunct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2) в абзаце четвёртом цифры «</w:t>
      </w:r>
      <w:r>
        <w:rPr>
          <w:color w:val="000000"/>
          <w:szCs w:val="28"/>
        </w:rPr>
        <w:t>6807460,68226</w:t>
      </w:r>
      <w:r>
        <w:rPr>
          <w:szCs w:val="28"/>
        </w:rPr>
        <w:t>» заменить цифрами «</w:t>
      </w:r>
      <w:r>
        <w:rPr>
          <w:color w:val="000000"/>
          <w:szCs w:val="28"/>
        </w:rPr>
        <w:t>6805825,08226</w:t>
      </w:r>
      <w:r>
        <w:rPr>
          <w:szCs w:val="28"/>
        </w:rPr>
        <w:t>»;</w:t>
      </w:r>
    </w:p>
    <w:p w:rsidR="001F3273" w:rsidRDefault="001F3273" w:rsidP="004332F1">
      <w:pPr>
        <w:overflowPunct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3) в абзаце семнадцатом цифры «</w:t>
      </w:r>
      <w:r>
        <w:rPr>
          <w:color w:val="000000"/>
          <w:szCs w:val="28"/>
        </w:rPr>
        <w:t>6340427,12296</w:t>
      </w:r>
      <w:r>
        <w:rPr>
          <w:szCs w:val="28"/>
        </w:rPr>
        <w:t>» заменить цифрами «</w:t>
      </w:r>
      <w:r>
        <w:rPr>
          <w:color w:val="000000"/>
          <w:szCs w:val="28"/>
        </w:rPr>
        <w:t>6338791,52296</w:t>
      </w:r>
      <w:r>
        <w:rPr>
          <w:szCs w:val="28"/>
        </w:rPr>
        <w:t>»;</w:t>
      </w:r>
    </w:p>
    <w:p w:rsidR="001F3273" w:rsidRDefault="001F3273" w:rsidP="004332F1">
      <w:pPr>
        <w:overflowPunct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4) в абзаце двадцат</w:t>
      </w:r>
      <w:r w:rsidR="00CC46CD">
        <w:rPr>
          <w:szCs w:val="28"/>
        </w:rPr>
        <w:t>ь</w:t>
      </w:r>
      <w:r>
        <w:rPr>
          <w:szCs w:val="28"/>
        </w:rPr>
        <w:t xml:space="preserve"> первом цифры «</w:t>
      </w:r>
      <w:r>
        <w:rPr>
          <w:color w:val="000000"/>
          <w:szCs w:val="28"/>
        </w:rPr>
        <w:t>2047294,2</w:t>
      </w:r>
      <w:r>
        <w:rPr>
          <w:szCs w:val="28"/>
        </w:rPr>
        <w:t>» заменить цифрами «</w:t>
      </w:r>
      <w:r>
        <w:rPr>
          <w:color w:val="000000"/>
          <w:szCs w:val="28"/>
        </w:rPr>
        <w:t>2045658,6</w:t>
      </w:r>
      <w:r>
        <w:rPr>
          <w:szCs w:val="28"/>
        </w:rPr>
        <w:t>».</w:t>
      </w:r>
    </w:p>
    <w:p w:rsidR="001F3273" w:rsidRDefault="001F3273" w:rsidP="004332F1">
      <w:pPr>
        <w:overflowPunct/>
        <w:spacing w:line="230" w:lineRule="auto"/>
        <w:ind w:firstLine="709"/>
        <w:jc w:val="both"/>
        <w:rPr>
          <w:rFonts w:eastAsia="Times New Roman"/>
          <w:szCs w:val="28"/>
        </w:rPr>
      </w:pPr>
      <w:r>
        <w:rPr>
          <w:szCs w:val="28"/>
        </w:rPr>
        <w:t>3. В приложении № 3:</w:t>
      </w:r>
    </w:p>
    <w:p w:rsidR="001F3273" w:rsidRDefault="001F3273" w:rsidP="004332F1">
      <w:pPr>
        <w:spacing w:line="230" w:lineRule="auto"/>
        <w:ind w:firstLine="737"/>
        <w:jc w:val="both"/>
        <w:rPr>
          <w:rFonts w:eastAsia="Times New Roman" w:cs="Arial"/>
          <w:szCs w:val="28"/>
        </w:rPr>
      </w:pPr>
      <w:r>
        <w:rPr>
          <w:rFonts w:eastAsia="Times New Roman"/>
          <w:szCs w:val="28"/>
        </w:rPr>
        <w:t>1) в строке</w:t>
      </w:r>
      <w:r>
        <w:rPr>
          <w:rFonts w:eastAsia="Times New Roman"/>
          <w:color w:val="000000"/>
          <w:szCs w:val="28"/>
        </w:rPr>
        <w:t xml:space="preserve"> «</w:t>
      </w:r>
      <w:r>
        <w:rPr>
          <w:rFonts w:eastAsia="Times New Roman"/>
          <w:szCs w:val="28"/>
        </w:rPr>
        <w:t>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области»:</w:t>
      </w:r>
    </w:p>
    <w:p w:rsidR="001F3273" w:rsidRDefault="001F3273" w:rsidP="004332F1">
      <w:pPr>
        <w:pStyle w:val="a1"/>
        <w:spacing w:line="230" w:lineRule="auto"/>
        <w:ind w:firstLine="737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а) в позиции «Всего, в том числе</w:t>
      </w:r>
      <w:proofErr w:type="gramStart"/>
      <w:r>
        <w:rPr>
          <w:rFonts w:eastAsia="Times New Roman" w:cs="Arial"/>
          <w:szCs w:val="28"/>
        </w:rPr>
        <w:t>:»</w:t>
      </w:r>
      <w:proofErr w:type="gramEnd"/>
      <w:r>
        <w:rPr>
          <w:rFonts w:eastAsia="Times New Roman" w:cs="Arial"/>
          <w:szCs w:val="28"/>
        </w:rPr>
        <w:t>:</w:t>
      </w:r>
    </w:p>
    <w:p w:rsidR="001F3273" w:rsidRDefault="001F3273" w:rsidP="004332F1">
      <w:pPr>
        <w:pStyle w:val="a1"/>
        <w:spacing w:line="230" w:lineRule="auto"/>
        <w:ind w:firstLine="737"/>
        <w:rPr>
          <w:szCs w:val="28"/>
        </w:rPr>
      </w:pPr>
      <w:r>
        <w:rPr>
          <w:rFonts w:eastAsia="Times New Roman" w:cs="Arial"/>
          <w:szCs w:val="28"/>
        </w:rPr>
        <w:t xml:space="preserve">в </w:t>
      </w:r>
      <w:hyperlink r:id="rId10" w:history="1">
        <w:r>
          <w:rPr>
            <w:rStyle w:val="ab"/>
            <w:rFonts w:eastAsia="Times New Roman" w:cs="Arial"/>
            <w:color w:val="000000"/>
            <w:szCs w:val="28"/>
            <w:u w:val="none"/>
            <w:lang w:eastAsia="ru-RU"/>
          </w:rPr>
          <w:t>графе 6</w:t>
        </w:r>
      </w:hyperlink>
      <w:r>
        <w:rPr>
          <w:rFonts w:eastAsia="Times New Roman" w:cs="Arial"/>
          <w:szCs w:val="28"/>
        </w:rPr>
        <w:t xml:space="preserve"> цифры «</w:t>
      </w:r>
      <w:r>
        <w:rPr>
          <w:rFonts w:eastAsia="Times New Roman" w:cs="Arial"/>
          <w:color w:val="000000"/>
          <w:szCs w:val="28"/>
        </w:rPr>
        <w:t>22491064,01733</w:t>
      </w:r>
      <w:r>
        <w:rPr>
          <w:rFonts w:eastAsia="Times New Roman" w:cs="Arial"/>
          <w:szCs w:val="28"/>
        </w:rPr>
        <w:t>» заменить цифрами «</w:t>
      </w:r>
      <w:r>
        <w:rPr>
          <w:rFonts w:eastAsia="Times New Roman" w:cs="Arial"/>
          <w:color w:val="000000"/>
          <w:szCs w:val="28"/>
        </w:rPr>
        <w:t>22489428,41733</w:t>
      </w:r>
      <w:r>
        <w:rPr>
          <w:szCs w:val="28"/>
        </w:rPr>
        <w:t xml:space="preserve">»; </w:t>
      </w:r>
    </w:p>
    <w:p w:rsidR="001F3273" w:rsidRDefault="001F3273" w:rsidP="004332F1">
      <w:pPr>
        <w:pStyle w:val="a1"/>
        <w:spacing w:line="230" w:lineRule="auto"/>
        <w:ind w:firstLine="737"/>
        <w:rPr>
          <w:rFonts w:eastAsia="Times New Roman"/>
          <w:szCs w:val="28"/>
        </w:rPr>
      </w:pPr>
      <w:r>
        <w:rPr>
          <w:szCs w:val="28"/>
        </w:rPr>
        <w:t xml:space="preserve">в графе </w:t>
      </w:r>
      <w:r>
        <w:rPr>
          <w:rStyle w:val="ab"/>
          <w:color w:val="000000"/>
          <w:szCs w:val="28"/>
          <w:u w:val="none"/>
          <w:lang w:eastAsia="ru-RU"/>
        </w:rPr>
        <w:t>9</w:t>
      </w:r>
      <w:r>
        <w:rPr>
          <w:szCs w:val="28"/>
        </w:rPr>
        <w:t xml:space="preserve"> цифры «</w:t>
      </w:r>
      <w:r>
        <w:rPr>
          <w:color w:val="000000"/>
          <w:szCs w:val="28"/>
        </w:rPr>
        <w:t>6807460,68226</w:t>
      </w:r>
      <w:r>
        <w:rPr>
          <w:szCs w:val="28"/>
        </w:rPr>
        <w:t>» заменить цифрами «</w:t>
      </w:r>
      <w:r>
        <w:rPr>
          <w:color w:val="000000"/>
          <w:szCs w:val="28"/>
        </w:rPr>
        <w:t>6805825,08226</w:t>
      </w:r>
      <w:r>
        <w:rPr>
          <w:szCs w:val="28"/>
        </w:rPr>
        <w:t xml:space="preserve">»; </w:t>
      </w:r>
    </w:p>
    <w:p w:rsidR="001F3273" w:rsidRDefault="001F3273" w:rsidP="004332F1">
      <w:pPr>
        <w:spacing w:line="23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б) в позиции </w:t>
      </w:r>
      <w:r>
        <w:rPr>
          <w:rFonts w:eastAsia="Times New Roman" w:cs="PT Astra Serif"/>
          <w:szCs w:val="28"/>
          <w:lang w:eastAsia="ru-RU"/>
        </w:rPr>
        <w:t>«бюджетные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– бюджетные ассигнования федерального бюджета)»</w:t>
      </w:r>
      <w:r>
        <w:rPr>
          <w:rFonts w:eastAsia="Times New Roman"/>
          <w:szCs w:val="28"/>
        </w:rPr>
        <w:t>:</w:t>
      </w:r>
    </w:p>
    <w:p w:rsidR="001F3273" w:rsidRDefault="001F3273" w:rsidP="004332F1">
      <w:pPr>
        <w:spacing w:line="23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в графе 6 цифры «</w:t>
      </w:r>
      <w:r>
        <w:rPr>
          <w:rFonts w:eastAsia="Times New Roman"/>
          <w:color w:val="000000"/>
          <w:szCs w:val="28"/>
        </w:rPr>
        <w:t>6340427,12296</w:t>
      </w:r>
      <w:r>
        <w:rPr>
          <w:rFonts w:eastAsia="Times New Roman"/>
          <w:szCs w:val="28"/>
        </w:rPr>
        <w:t>» заменить цифрами «</w:t>
      </w:r>
      <w:r>
        <w:rPr>
          <w:rFonts w:eastAsia="Times New Roman"/>
          <w:color w:val="000000"/>
          <w:szCs w:val="28"/>
        </w:rPr>
        <w:t>6338791,52296</w:t>
      </w:r>
      <w:r>
        <w:rPr>
          <w:rFonts w:eastAsia="Times New Roman"/>
          <w:szCs w:val="28"/>
        </w:rPr>
        <w:t>»;</w:t>
      </w:r>
    </w:p>
    <w:p w:rsidR="001F3273" w:rsidRDefault="001F3273" w:rsidP="004332F1">
      <w:pPr>
        <w:spacing w:line="230" w:lineRule="auto"/>
        <w:ind w:firstLine="709"/>
        <w:jc w:val="both"/>
        <w:rPr>
          <w:rFonts w:cs="PT Astra Serif"/>
          <w:color w:val="000000"/>
        </w:rPr>
      </w:pPr>
      <w:r>
        <w:rPr>
          <w:rFonts w:eastAsia="Times New Roman"/>
          <w:szCs w:val="28"/>
        </w:rPr>
        <w:t>в графе 9 цифры «</w:t>
      </w:r>
      <w:r>
        <w:rPr>
          <w:rFonts w:eastAsia="Times New Roman"/>
          <w:color w:val="000000"/>
          <w:szCs w:val="28"/>
        </w:rPr>
        <w:t>2047294,2</w:t>
      </w:r>
      <w:r>
        <w:rPr>
          <w:rFonts w:eastAsia="Times New Roman"/>
          <w:szCs w:val="28"/>
        </w:rPr>
        <w:t>» заменить цифрами «</w:t>
      </w:r>
      <w:r>
        <w:rPr>
          <w:rFonts w:eastAsia="Times New Roman"/>
          <w:color w:val="000000"/>
          <w:szCs w:val="28"/>
        </w:rPr>
        <w:t>2045658,6</w:t>
      </w:r>
      <w:r>
        <w:rPr>
          <w:rFonts w:eastAsia="Times New Roman"/>
          <w:szCs w:val="28"/>
        </w:rPr>
        <w:t>»;</w:t>
      </w:r>
    </w:p>
    <w:p w:rsidR="001F3273" w:rsidRDefault="001F3273" w:rsidP="004332F1">
      <w:pPr>
        <w:ind w:firstLine="737"/>
        <w:jc w:val="both"/>
        <w:rPr>
          <w:rFonts w:cs="PT Astra Serif"/>
          <w:color w:val="000000"/>
        </w:rPr>
      </w:pPr>
      <w:r>
        <w:rPr>
          <w:rFonts w:cs="PT Astra Serif"/>
          <w:color w:val="000000"/>
        </w:rPr>
        <w:t>2) строки 3.2.7 и 3.2.8 изложить в следующей редакции:</w:t>
      </w:r>
    </w:p>
    <w:p w:rsidR="004332F1" w:rsidRDefault="004332F1">
      <w:pPr>
        <w:ind w:firstLine="737"/>
        <w:jc w:val="both"/>
        <w:rPr>
          <w:rFonts w:eastAsia="Times New Roman" w:cs="PT Astra Serif"/>
          <w:color w:val="000000"/>
          <w:szCs w:val="28"/>
        </w:rPr>
        <w:sectPr w:rsidR="004332F1" w:rsidSect="004332F1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tbl>
      <w:tblPr>
        <w:tblW w:w="1563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1134"/>
        <w:gridCol w:w="2767"/>
        <w:gridCol w:w="1305"/>
        <w:gridCol w:w="1350"/>
        <w:gridCol w:w="855"/>
        <w:gridCol w:w="1080"/>
        <w:gridCol w:w="1020"/>
        <w:gridCol w:w="974"/>
        <w:gridCol w:w="1066"/>
        <w:gridCol w:w="1020"/>
        <w:gridCol w:w="1020"/>
        <w:gridCol w:w="630"/>
        <w:gridCol w:w="673"/>
        <w:gridCol w:w="452"/>
      </w:tblGrid>
      <w:tr w:rsidR="005F6B54" w:rsidTr="004332F1">
        <w:trPr>
          <w:trHeight w:val="70"/>
        </w:trPr>
        <w:tc>
          <w:tcPr>
            <w:tcW w:w="284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F3273" w:rsidRDefault="001F3273" w:rsidP="00A128AA">
            <w:pPr>
              <w:spacing w:line="235" w:lineRule="auto"/>
              <w:ind w:right="-107"/>
              <w:jc w:val="right"/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«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 w:rsidP="00A128AA">
            <w:pPr>
              <w:spacing w:line="235" w:lineRule="auto"/>
            </w:pPr>
            <w:r>
              <w:rPr>
                <w:rFonts w:cs="PT Astra Serif"/>
                <w:sz w:val="20"/>
                <w:szCs w:val="20"/>
              </w:rPr>
              <w:t>3.2.7.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 w:rsidP="00A128AA">
            <w:pPr>
              <w:suppressAutoHyphens w:val="0"/>
              <w:spacing w:line="235" w:lineRule="auto"/>
              <w:ind w:right="-34"/>
              <w:jc w:val="both"/>
            </w:pPr>
            <w:proofErr w:type="gramStart"/>
            <w:r>
              <w:rPr>
                <w:rFonts w:cs="PT Astra Serif"/>
                <w:color w:val="1C1C1C"/>
                <w:sz w:val="20"/>
                <w:szCs w:val="20"/>
              </w:rPr>
              <w:t>Поддержка приоритетных направлений агропромы</w:t>
            </w:r>
            <w:r>
              <w:rPr>
                <w:rFonts w:cs="PT Astra Serif"/>
                <w:color w:val="1C1C1C"/>
                <w:sz w:val="20"/>
                <w:szCs w:val="20"/>
              </w:rPr>
              <w:t>ш</w:t>
            </w:r>
            <w:r>
              <w:rPr>
                <w:rFonts w:cs="PT Astra Serif"/>
                <w:color w:val="1C1C1C"/>
                <w:sz w:val="20"/>
                <w:szCs w:val="20"/>
              </w:rPr>
              <w:t>ленного комплекса (пред</w:t>
            </w:r>
            <w:r>
              <w:rPr>
                <w:rFonts w:cs="PT Astra Serif"/>
                <w:color w:val="1C1C1C"/>
                <w:sz w:val="20"/>
                <w:szCs w:val="20"/>
              </w:rPr>
              <w:t>о</w:t>
            </w:r>
            <w:r>
              <w:rPr>
                <w:rFonts w:cs="PT Astra Serif"/>
                <w:color w:val="1C1C1C"/>
                <w:sz w:val="20"/>
                <w:szCs w:val="20"/>
              </w:rPr>
              <w:t>ставление производителям сельскохозяйственной пр</w:t>
            </w:r>
            <w:r>
              <w:rPr>
                <w:rFonts w:cs="PT Astra Serif"/>
                <w:color w:val="1C1C1C"/>
                <w:sz w:val="20"/>
                <w:szCs w:val="20"/>
              </w:rPr>
              <w:t>о</w:t>
            </w:r>
            <w:r>
              <w:rPr>
                <w:rFonts w:cs="PT Astra Serif"/>
                <w:color w:val="1C1C1C"/>
                <w:sz w:val="20"/>
                <w:szCs w:val="20"/>
              </w:rPr>
              <w:t>дукции субсидий в целях возмещения (финансового обеспечения) части их затрат, связанных с закладкой мног</w:t>
            </w:r>
            <w:r>
              <w:rPr>
                <w:rFonts w:cs="PT Astra Serif"/>
                <w:color w:val="1C1C1C"/>
                <w:sz w:val="20"/>
                <w:szCs w:val="20"/>
              </w:rPr>
              <w:t>о</w:t>
            </w:r>
            <w:r>
              <w:rPr>
                <w:rFonts w:cs="PT Astra Serif"/>
                <w:color w:val="1C1C1C"/>
                <w:sz w:val="20"/>
                <w:szCs w:val="20"/>
              </w:rPr>
              <w:t>летних насаждений (за и</w:t>
            </w:r>
            <w:r>
              <w:rPr>
                <w:rFonts w:cs="PT Astra Serif"/>
                <w:color w:val="1C1C1C"/>
                <w:sz w:val="20"/>
                <w:szCs w:val="20"/>
              </w:rPr>
              <w:t>с</w:t>
            </w:r>
            <w:r>
              <w:rPr>
                <w:rFonts w:cs="PT Astra Serif"/>
                <w:color w:val="1C1C1C"/>
                <w:sz w:val="20"/>
                <w:szCs w:val="20"/>
              </w:rPr>
              <w:t>ключением виноградников), включая питомники (кроме виноградных)</w:t>
            </w:r>
            <w:proofErr w:type="gramEnd"/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 w:rsidP="00A128AA">
            <w:pPr>
              <w:suppressAutoHyphens w:val="0"/>
              <w:spacing w:line="235" w:lineRule="auto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>Минсельхоз</w:t>
            </w:r>
          </w:p>
          <w:p w:rsidR="001F3273" w:rsidRDefault="001F3273" w:rsidP="00A128AA">
            <w:pPr>
              <w:suppressAutoHyphens w:val="0"/>
              <w:spacing w:line="235" w:lineRule="auto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>Ульяновской</w:t>
            </w:r>
          </w:p>
          <w:p w:rsidR="001F3273" w:rsidRDefault="001F3273" w:rsidP="00A128AA">
            <w:pPr>
              <w:suppressAutoHyphens w:val="0"/>
              <w:spacing w:line="235" w:lineRule="auto"/>
            </w:pPr>
            <w:r>
              <w:rPr>
                <w:rFonts w:cs="PT Astra Serif"/>
                <w:sz w:val="20"/>
                <w:szCs w:val="20"/>
              </w:rPr>
              <w:t>области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 w:rsidP="00A128AA">
            <w:pPr>
              <w:suppressAutoHyphens w:val="0"/>
              <w:spacing w:line="235" w:lineRule="auto"/>
              <w:ind w:left="-28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>Всего,</w:t>
            </w:r>
          </w:p>
          <w:p w:rsidR="001F3273" w:rsidRDefault="001F3273" w:rsidP="00A128AA">
            <w:pPr>
              <w:suppressAutoHyphens w:val="0"/>
              <w:spacing w:line="235" w:lineRule="auto"/>
              <w:ind w:left="-28"/>
            </w:pPr>
            <w:r>
              <w:rPr>
                <w:rFonts w:cs="PT Astra Serif"/>
                <w:sz w:val="20"/>
                <w:szCs w:val="20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 w:rsidP="00A128AA">
            <w:pPr>
              <w:spacing w:line="235" w:lineRule="auto"/>
            </w:pPr>
            <w:r>
              <w:rPr>
                <w:rFonts w:cs="PT Astra Serif"/>
                <w:color w:val="000000"/>
                <w:sz w:val="20"/>
                <w:szCs w:val="20"/>
              </w:rPr>
              <w:t>93 2 01 R5017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22881,84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7221,25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5660,595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3333,333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3333,333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3333,333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452" w:type="dxa"/>
            <w:vMerge w:val="restart"/>
            <w:shd w:val="clear" w:color="auto" w:fill="auto"/>
          </w:tcPr>
          <w:p w:rsidR="001F3273" w:rsidRDefault="001F3273" w:rsidP="00A128AA">
            <w:pPr>
              <w:snapToGrid w:val="0"/>
              <w:spacing w:line="235" w:lineRule="auto"/>
              <w:jc w:val="left"/>
              <w:rPr>
                <w:rFonts w:cs="PT Astra Serif"/>
                <w:color w:val="000000"/>
                <w:sz w:val="20"/>
                <w:szCs w:val="20"/>
              </w:rPr>
            </w:pPr>
          </w:p>
        </w:tc>
      </w:tr>
      <w:tr w:rsidR="005F6B54" w:rsidTr="004332F1">
        <w:trPr>
          <w:trHeight w:val="640"/>
        </w:trPr>
        <w:tc>
          <w:tcPr>
            <w:tcW w:w="284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ind w:right="-107"/>
              <w:jc w:val="right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uppressAutoHyphens w:val="0"/>
              <w:snapToGrid w:val="0"/>
              <w:spacing w:line="235" w:lineRule="auto"/>
              <w:ind w:right="-34"/>
              <w:jc w:val="both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uppressAutoHyphens w:val="0"/>
              <w:spacing w:line="235" w:lineRule="auto"/>
              <w:ind w:left="-28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>бюджетные</w:t>
            </w:r>
          </w:p>
          <w:p w:rsidR="005F6B54" w:rsidRDefault="005F6B54" w:rsidP="00A128AA">
            <w:pPr>
              <w:suppressAutoHyphens w:val="0"/>
              <w:spacing w:line="235" w:lineRule="auto"/>
              <w:ind w:left="-28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>ассигнования</w:t>
            </w:r>
          </w:p>
          <w:p w:rsidR="005F6B54" w:rsidRDefault="005F6B54" w:rsidP="00A128AA">
            <w:pPr>
              <w:suppressAutoHyphens w:val="0"/>
              <w:spacing w:line="235" w:lineRule="auto"/>
              <w:ind w:left="-28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>областного</w:t>
            </w:r>
          </w:p>
          <w:p w:rsidR="005F6B54" w:rsidRDefault="005F6B54" w:rsidP="00A128AA">
            <w:pPr>
              <w:suppressAutoHyphens w:val="0"/>
              <w:spacing w:line="235" w:lineRule="auto"/>
              <w:ind w:left="-28"/>
            </w:pPr>
            <w:r>
              <w:rPr>
                <w:rFonts w:cs="PT Astra Serif"/>
                <w:sz w:val="20"/>
                <w:szCs w:val="20"/>
              </w:rPr>
              <w:t>бюджета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3949,944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1444,25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905,695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533,333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533,333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533,333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452" w:type="dxa"/>
            <w:vMerge/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jc w:val="left"/>
              <w:rPr>
                <w:rFonts w:cs="PT Astra Serif"/>
                <w:color w:val="000000"/>
                <w:sz w:val="20"/>
                <w:szCs w:val="20"/>
              </w:rPr>
            </w:pPr>
          </w:p>
        </w:tc>
      </w:tr>
      <w:tr w:rsidR="005F6B54" w:rsidTr="004332F1">
        <w:trPr>
          <w:trHeight w:val="640"/>
        </w:trPr>
        <w:tc>
          <w:tcPr>
            <w:tcW w:w="284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ind w:right="-107"/>
              <w:jc w:val="right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uppressAutoHyphens w:val="0"/>
              <w:snapToGrid w:val="0"/>
              <w:spacing w:line="235" w:lineRule="auto"/>
              <w:ind w:right="-34"/>
              <w:jc w:val="both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uppressAutoHyphens w:val="0"/>
              <w:spacing w:line="235" w:lineRule="auto"/>
              <w:ind w:left="-28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>бюджетные</w:t>
            </w:r>
          </w:p>
          <w:p w:rsidR="005F6B54" w:rsidRDefault="005F6B54" w:rsidP="00A128AA">
            <w:pPr>
              <w:suppressAutoHyphens w:val="0"/>
              <w:spacing w:line="235" w:lineRule="auto"/>
              <w:ind w:left="-28"/>
            </w:pPr>
            <w:r>
              <w:rPr>
                <w:rFonts w:cs="PT Astra Serif"/>
                <w:sz w:val="20"/>
                <w:szCs w:val="20"/>
              </w:rPr>
              <w:t>ассигнования федеральн</w:t>
            </w:r>
            <w:r>
              <w:rPr>
                <w:rFonts w:cs="PT Astra Serif"/>
                <w:sz w:val="20"/>
                <w:szCs w:val="20"/>
              </w:rPr>
              <w:t>о</w:t>
            </w:r>
            <w:r>
              <w:rPr>
                <w:rFonts w:cs="PT Astra Serif"/>
                <w:sz w:val="20"/>
                <w:szCs w:val="20"/>
              </w:rPr>
              <w:t>го бюджета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18931,9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5777,0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4754,9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2800,0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2800,0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2800,0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452" w:type="dxa"/>
            <w:vMerge/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jc w:val="left"/>
              <w:rPr>
                <w:rFonts w:cs="PT Astra Serif"/>
                <w:color w:val="000000"/>
                <w:sz w:val="20"/>
                <w:szCs w:val="20"/>
              </w:rPr>
            </w:pPr>
          </w:p>
        </w:tc>
      </w:tr>
      <w:tr w:rsidR="005F6B54" w:rsidTr="00A128AA">
        <w:trPr>
          <w:trHeight w:val="70"/>
        </w:trPr>
        <w:tc>
          <w:tcPr>
            <w:tcW w:w="284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ind w:right="-107"/>
              <w:jc w:val="righ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tabs>
                <w:tab w:val="left" w:pos="60"/>
              </w:tabs>
              <w:spacing w:line="235" w:lineRule="auto"/>
              <w:ind w:left="-57"/>
            </w:pPr>
            <w:r>
              <w:rPr>
                <w:rFonts w:eastAsia="Times New Roman" w:cs="PT Astra Serif"/>
                <w:color w:val="000000"/>
                <w:sz w:val="20"/>
                <w:szCs w:val="20"/>
              </w:rPr>
              <w:t>3.2.8.</w:t>
            </w:r>
          </w:p>
        </w:tc>
        <w:tc>
          <w:tcPr>
            <w:tcW w:w="27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uppressAutoHyphens w:val="0"/>
              <w:spacing w:line="235" w:lineRule="auto"/>
              <w:ind w:right="-34"/>
              <w:jc w:val="both"/>
            </w:pPr>
            <w:r>
              <w:rPr>
                <w:rFonts w:cs="PT Astra Serif"/>
                <w:color w:val="1C1C1C"/>
                <w:sz w:val="20"/>
                <w:szCs w:val="20"/>
              </w:rPr>
              <w:t>Поддержка приоритетных направлений агропромы</w:t>
            </w:r>
            <w:r>
              <w:rPr>
                <w:rFonts w:cs="PT Astra Serif"/>
                <w:color w:val="1C1C1C"/>
                <w:sz w:val="20"/>
                <w:szCs w:val="20"/>
              </w:rPr>
              <w:t>ш</w:t>
            </w:r>
            <w:r>
              <w:rPr>
                <w:rFonts w:cs="PT Astra Serif"/>
                <w:color w:val="1C1C1C"/>
                <w:sz w:val="20"/>
                <w:szCs w:val="20"/>
              </w:rPr>
              <w:t>ленного комплекса (пред</w:t>
            </w:r>
            <w:r>
              <w:rPr>
                <w:rFonts w:cs="PT Astra Serif"/>
                <w:color w:val="1C1C1C"/>
                <w:sz w:val="20"/>
                <w:szCs w:val="20"/>
              </w:rPr>
              <w:t>о</w:t>
            </w:r>
            <w:r>
              <w:rPr>
                <w:rFonts w:cs="PT Astra Serif"/>
                <w:color w:val="1C1C1C"/>
                <w:sz w:val="20"/>
                <w:szCs w:val="20"/>
              </w:rPr>
              <w:t>ставление производителям сельскохозяйственной пр</w:t>
            </w:r>
            <w:r>
              <w:rPr>
                <w:rFonts w:cs="PT Astra Serif"/>
                <w:color w:val="1C1C1C"/>
                <w:sz w:val="20"/>
                <w:szCs w:val="20"/>
              </w:rPr>
              <w:t>о</w:t>
            </w:r>
            <w:r>
              <w:rPr>
                <w:rFonts w:cs="PT Astra Serif"/>
                <w:color w:val="1C1C1C"/>
                <w:sz w:val="20"/>
                <w:szCs w:val="20"/>
              </w:rPr>
              <w:t>дукции субсидий в целях возмещения (финансового обеспечения) части их затрат, связанных с уходом за мног</w:t>
            </w:r>
            <w:r>
              <w:rPr>
                <w:rFonts w:cs="PT Astra Serif"/>
                <w:color w:val="1C1C1C"/>
                <w:sz w:val="20"/>
                <w:szCs w:val="20"/>
              </w:rPr>
              <w:t>о</w:t>
            </w:r>
            <w:r>
              <w:rPr>
                <w:rFonts w:cs="PT Astra Serif"/>
                <w:color w:val="1C1C1C"/>
                <w:sz w:val="20"/>
                <w:szCs w:val="20"/>
              </w:rPr>
              <w:t xml:space="preserve">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типа, включая питомники) 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uppressAutoHyphens w:val="0"/>
              <w:spacing w:line="235" w:lineRule="auto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>Минсельхоз</w:t>
            </w:r>
          </w:p>
          <w:p w:rsidR="005F6B54" w:rsidRDefault="005F6B54" w:rsidP="00A128AA">
            <w:pPr>
              <w:suppressAutoHyphens w:val="0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>Ульяновской</w:t>
            </w:r>
          </w:p>
          <w:p w:rsidR="005F6B54" w:rsidRDefault="005F6B54" w:rsidP="00A128AA">
            <w:pPr>
              <w:suppressAutoHyphens w:val="0"/>
              <w:spacing w:line="235" w:lineRule="auto"/>
            </w:pPr>
            <w:r>
              <w:rPr>
                <w:rFonts w:cs="PT Astra Serif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uppressAutoHyphens w:val="0"/>
              <w:spacing w:line="235" w:lineRule="auto"/>
              <w:ind w:left="-28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>Всего,</w:t>
            </w:r>
          </w:p>
          <w:p w:rsidR="005F6B54" w:rsidRDefault="005F6B54" w:rsidP="00A128AA">
            <w:pPr>
              <w:suppressAutoHyphens w:val="0"/>
              <w:spacing w:line="235" w:lineRule="auto"/>
              <w:ind w:left="-28"/>
            </w:pPr>
            <w:r>
              <w:rPr>
                <w:rFonts w:cs="PT Astra Serif"/>
                <w:sz w:val="20"/>
                <w:szCs w:val="20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pacing w:line="235" w:lineRule="auto"/>
              <w:rPr>
                <w:rFonts w:eastAsia="Times New Roman"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93 2 01 R501Г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2499,999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4332F1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833,333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833,333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833,333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bottom"/>
          </w:tcPr>
          <w:p w:rsidR="005F6B54" w:rsidRDefault="005F6B54" w:rsidP="00A128AA">
            <w:pPr>
              <w:snapToGrid w:val="0"/>
              <w:spacing w:line="235" w:lineRule="auto"/>
              <w:jc w:val="left"/>
              <w:rPr>
                <w:rFonts w:cs="PT Astra Serif"/>
                <w:color w:val="000000"/>
                <w:sz w:val="20"/>
                <w:szCs w:val="20"/>
              </w:rPr>
            </w:pPr>
          </w:p>
          <w:p w:rsidR="005F6B54" w:rsidRDefault="005F6B54" w:rsidP="00A128AA">
            <w:pPr>
              <w:spacing w:line="235" w:lineRule="auto"/>
              <w:jc w:val="left"/>
              <w:rPr>
                <w:rFonts w:cs="PT Astra Serif"/>
                <w:color w:val="000000"/>
                <w:sz w:val="20"/>
                <w:szCs w:val="20"/>
              </w:rPr>
            </w:pPr>
          </w:p>
          <w:p w:rsidR="005F6B54" w:rsidRDefault="005F6B54" w:rsidP="00A128AA">
            <w:pPr>
              <w:spacing w:line="235" w:lineRule="auto"/>
              <w:jc w:val="left"/>
              <w:rPr>
                <w:rFonts w:cs="PT Astra Serif"/>
                <w:color w:val="000000"/>
                <w:sz w:val="20"/>
                <w:szCs w:val="20"/>
              </w:rPr>
            </w:pPr>
          </w:p>
          <w:p w:rsidR="005F6B54" w:rsidRDefault="005F6B54" w:rsidP="00A128AA">
            <w:pPr>
              <w:spacing w:line="235" w:lineRule="auto"/>
              <w:jc w:val="left"/>
              <w:rPr>
                <w:rFonts w:cs="PT Astra Serif"/>
                <w:color w:val="000000"/>
                <w:sz w:val="20"/>
                <w:szCs w:val="20"/>
              </w:rPr>
            </w:pPr>
          </w:p>
          <w:p w:rsidR="005F6B54" w:rsidRDefault="005F6B54" w:rsidP="00A128AA">
            <w:pPr>
              <w:spacing w:line="235" w:lineRule="auto"/>
              <w:ind w:left="-113" w:right="113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5F6B54" w:rsidRDefault="005F6B54" w:rsidP="00A128AA">
            <w:pPr>
              <w:spacing w:line="235" w:lineRule="auto"/>
              <w:ind w:left="-113" w:right="113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5F6B54" w:rsidRDefault="005F6B54" w:rsidP="00A128AA">
            <w:pPr>
              <w:spacing w:line="235" w:lineRule="auto"/>
              <w:ind w:left="-113" w:right="113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5F6B54" w:rsidRDefault="005F6B54" w:rsidP="00A128AA">
            <w:pPr>
              <w:spacing w:line="235" w:lineRule="auto"/>
              <w:ind w:left="-113" w:right="113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5F6B54" w:rsidRDefault="005F6B54" w:rsidP="00A128AA">
            <w:pPr>
              <w:spacing w:line="235" w:lineRule="auto"/>
              <w:ind w:left="-113" w:right="113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5F6B54" w:rsidRDefault="005F6B54" w:rsidP="00A128AA">
            <w:pPr>
              <w:spacing w:line="235" w:lineRule="auto"/>
              <w:ind w:left="-113" w:right="113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5F6B54" w:rsidRDefault="005F6B54" w:rsidP="00A128AA">
            <w:pPr>
              <w:spacing w:line="235" w:lineRule="auto"/>
              <w:ind w:left="-113" w:right="113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5F6B54" w:rsidRDefault="005F6B54" w:rsidP="00A128AA">
            <w:pPr>
              <w:spacing w:line="235" w:lineRule="auto"/>
              <w:ind w:left="-113" w:right="113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5F6B54" w:rsidRDefault="005F6B54" w:rsidP="00A128AA">
            <w:pPr>
              <w:spacing w:line="235" w:lineRule="auto"/>
              <w:ind w:left="-113" w:right="113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5F6B54" w:rsidRDefault="005F6B54" w:rsidP="00A128AA">
            <w:pPr>
              <w:spacing w:line="235" w:lineRule="auto"/>
              <w:ind w:left="-113" w:right="113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5F6B54" w:rsidRDefault="005F6B54" w:rsidP="00A128AA">
            <w:pPr>
              <w:spacing w:line="235" w:lineRule="auto"/>
              <w:ind w:left="-113" w:right="113"/>
              <w:jc w:val="left"/>
            </w:pPr>
            <w:r>
              <w:rPr>
                <w:rFonts w:eastAsia="Times New Roman"/>
                <w:szCs w:val="28"/>
              </w:rPr>
              <w:t>»;</w:t>
            </w:r>
          </w:p>
        </w:tc>
      </w:tr>
      <w:tr w:rsidR="005F6B54" w:rsidTr="004332F1">
        <w:trPr>
          <w:trHeight w:val="581"/>
        </w:trPr>
        <w:tc>
          <w:tcPr>
            <w:tcW w:w="284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ind w:right="-107"/>
              <w:jc w:val="right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tabs>
                <w:tab w:val="left" w:pos="60"/>
              </w:tabs>
              <w:snapToGrid w:val="0"/>
              <w:spacing w:line="235" w:lineRule="auto"/>
              <w:ind w:left="-57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uppressAutoHyphens w:val="0"/>
              <w:snapToGrid w:val="0"/>
              <w:spacing w:line="235" w:lineRule="auto"/>
              <w:jc w:val="both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uppressAutoHyphens w:val="0"/>
              <w:spacing w:line="235" w:lineRule="auto"/>
              <w:ind w:left="-28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>бюджетные</w:t>
            </w:r>
          </w:p>
          <w:p w:rsidR="005F6B54" w:rsidRDefault="005F6B54" w:rsidP="00A128AA">
            <w:pPr>
              <w:suppressAutoHyphens w:val="0"/>
              <w:spacing w:line="235" w:lineRule="auto"/>
              <w:ind w:left="-28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>ассигнования</w:t>
            </w:r>
          </w:p>
          <w:p w:rsidR="005F6B54" w:rsidRDefault="005F6B54" w:rsidP="00A128AA">
            <w:pPr>
              <w:suppressAutoHyphens w:val="0"/>
              <w:spacing w:line="235" w:lineRule="auto"/>
              <w:ind w:left="-28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>областного</w:t>
            </w:r>
          </w:p>
          <w:p w:rsidR="005F6B54" w:rsidRDefault="005F6B54" w:rsidP="00A128AA">
            <w:pPr>
              <w:suppressAutoHyphens w:val="0"/>
              <w:spacing w:line="235" w:lineRule="auto"/>
              <w:ind w:left="-28"/>
            </w:pPr>
            <w:r>
              <w:rPr>
                <w:rFonts w:cs="PT Astra Serif"/>
                <w:sz w:val="20"/>
                <w:szCs w:val="20"/>
              </w:rPr>
              <w:t>бюджета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399,999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133,333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133,333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133,333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452" w:type="dxa"/>
            <w:vMerge/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jc w:val="left"/>
              <w:rPr>
                <w:rFonts w:cs="PT Astra Serif"/>
                <w:color w:val="000000"/>
                <w:sz w:val="20"/>
                <w:szCs w:val="20"/>
              </w:rPr>
            </w:pPr>
          </w:p>
        </w:tc>
      </w:tr>
      <w:tr w:rsidR="005F6B54" w:rsidTr="004332F1">
        <w:trPr>
          <w:trHeight w:val="581"/>
        </w:trPr>
        <w:tc>
          <w:tcPr>
            <w:tcW w:w="284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ind w:right="-107"/>
              <w:jc w:val="righ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tabs>
                <w:tab w:val="left" w:pos="60"/>
              </w:tabs>
              <w:snapToGrid w:val="0"/>
              <w:spacing w:line="235" w:lineRule="auto"/>
              <w:ind w:left="-57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uppressAutoHyphens w:val="0"/>
              <w:snapToGrid w:val="0"/>
              <w:spacing w:line="235" w:lineRule="auto"/>
              <w:jc w:val="both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uppressAutoHyphens w:val="0"/>
              <w:spacing w:line="235" w:lineRule="auto"/>
              <w:ind w:left="-28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>бюджетные</w:t>
            </w:r>
          </w:p>
          <w:p w:rsidR="005F6B54" w:rsidRDefault="005F6B54" w:rsidP="00A128AA">
            <w:pPr>
              <w:suppressAutoHyphens w:val="0"/>
              <w:spacing w:line="235" w:lineRule="auto"/>
              <w:ind w:left="-28"/>
            </w:pPr>
            <w:r>
              <w:rPr>
                <w:rFonts w:cs="PT Astra Serif"/>
                <w:sz w:val="20"/>
                <w:szCs w:val="20"/>
              </w:rPr>
              <w:t>ассигнования федеральн</w:t>
            </w:r>
            <w:r>
              <w:rPr>
                <w:rFonts w:cs="PT Astra Serif"/>
                <w:sz w:val="20"/>
                <w:szCs w:val="20"/>
              </w:rPr>
              <w:t>о</w:t>
            </w:r>
            <w:r>
              <w:rPr>
                <w:rFonts w:cs="PT Astra Serif"/>
                <w:sz w:val="20"/>
                <w:szCs w:val="20"/>
              </w:rPr>
              <w:t>го бюджета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2100,0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700,0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700,0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700,0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0,0</w:t>
            </w:r>
          </w:p>
          <w:p w:rsidR="005F6B54" w:rsidRDefault="005F6B54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20"/>
                <w:szCs w:val="20"/>
              </w:rPr>
            </w:pPr>
          </w:p>
        </w:tc>
        <w:tc>
          <w:tcPr>
            <w:tcW w:w="452" w:type="dxa"/>
            <w:vMerge/>
            <w:shd w:val="clear" w:color="auto" w:fill="auto"/>
          </w:tcPr>
          <w:p w:rsidR="005F6B54" w:rsidRDefault="005F6B54" w:rsidP="00A128AA">
            <w:pPr>
              <w:snapToGrid w:val="0"/>
              <w:spacing w:line="235" w:lineRule="auto"/>
              <w:jc w:val="left"/>
              <w:rPr>
                <w:rFonts w:cs="PT Astra Serif"/>
                <w:color w:val="000000"/>
                <w:sz w:val="20"/>
                <w:szCs w:val="20"/>
              </w:rPr>
            </w:pPr>
          </w:p>
        </w:tc>
      </w:tr>
    </w:tbl>
    <w:p w:rsidR="001F3273" w:rsidRDefault="001F3273" w:rsidP="00A128AA">
      <w:pPr>
        <w:spacing w:line="235" w:lineRule="auto"/>
        <w:ind w:firstLine="709"/>
        <w:jc w:val="both"/>
        <w:rPr>
          <w:rFonts w:eastAsia="Times New Roman"/>
          <w:szCs w:val="28"/>
        </w:rPr>
      </w:pPr>
    </w:p>
    <w:p w:rsidR="001F3273" w:rsidRDefault="001F3273" w:rsidP="00A128AA">
      <w:pPr>
        <w:spacing w:line="235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szCs w:val="28"/>
        </w:rPr>
        <w:t>3) строку 10 изложить в следующей редакции:</w:t>
      </w:r>
    </w:p>
    <w:p w:rsidR="001F3273" w:rsidRDefault="001F3273" w:rsidP="00A128AA">
      <w:pPr>
        <w:spacing w:line="235" w:lineRule="auto"/>
        <w:ind w:firstLine="709"/>
        <w:jc w:val="both"/>
        <w:rPr>
          <w:rFonts w:eastAsia="Times New Roman"/>
          <w:color w:val="000000"/>
          <w:szCs w:val="28"/>
        </w:rPr>
      </w:pP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510"/>
        <w:gridCol w:w="2160"/>
        <w:gridCol w:w="1350"/>
        <w:gridCol w:w="1245"/>
        <w:gridCol w:w="795"/>
        <w:gridCol w:w="1365"/>
        <w:gridCol w:w="1305"/>
        <w:gridCol w:w="1290"/>
        <w:gridCol w:w="1260"/>
        <w:gridCol w:w="900"/>
        <w:gridCol w:w="855"/>
        <w:gridCol w:w="915"/>
        <w:gridCol w:w="795"/>
        <w:gridCol w:w="1831"/>
      </w:tblGrid>
      <w:tr w:rsidR="001F3273" w:rsidTr="00485F38">
        <w:trPr>
          <w:trHeight w:val="70"/>
        </w:trPr>
        <w:tc>
          <w:tcPr>
            <w:tcW w:w="39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1F3273" w:rsidRDefault="001F3273" w:rsidP="00A128AA">
            <w:pPr>
              <w:spacing w:line="235" w:lineRule="auto"/>
              <w:ind w:right="-107"/>
              <w:jc w:val="right"/>
            </w:pPr>
            <w:r>
              <w:rPr>
                <w:rFonts w:eastAsia="Times New Roman"/>
                <w:color w:val="000000"/>
                <w:szCs w:val="28"/>
              </w:rPr>
              <w:t>«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1F3273" w:rsidRDefault="001F3273" w:rsidP="00A128AA">
            <w:pPr>
              <w:spacing w:line="235" w:lineRule="auto"/>
            </w:pPr>
            <w:r>
              <w:rPr>
                <w:rFonts w:eastAsia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F3273" w:rsidRDefault="001F3273" w:rsidP="00A128AA">
            <w:pPr>
              <w:spacing w:line="235" w:lineRule="auto"/>
              <w:jc w:val="both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color w:val="1C1C1C"/>
                <w:sz w:val="20"/>
                <w:szCs w:val="20"/>
              </w:rPr>
              <w:t>Региональный проект «Современный облик сельских территорий»</w:t>
            </w:r>
          </w:p>
          <w:p w:rsidR="001F3273" w:rsidRDefault="001F3273" w:rsidP="00A128AA">
            <w:pPr>
              <w:suppressAutoHyphens w:val="0"/>
              <w:spacing w:after="283" w:line="235" w:lineRule="auto"/>
              <w:jc w:val="both"/>
              <w:rPr>
                <w:rFonts w:cs="PT Astra Serif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1F3273" w:rsidRDefault="001F3273" w:rsidP="00A128AA">
            <w:pPr>
              <w:pStyle w:val="afff4"/>
              <w:suppressAutoHyphens w:val="0"/>
              <w:spacing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Минсельхоз Ульяновской области,</w:t>
            </w:r>
          </w:p>
          <w:p w:rsidR="001F3273" w:rsidRDefault="001F3273" w:rsidP="00A128AA">
            <w:pPr>
              <w:pStyle w:val="afff4"/>
              <w:suppressAutoHyphens w:val="0"/>
              <w:spacing w:line="235" w:lineRule="auto"/>
            </w:pPr>
            <w:r>
              <w:rPr>
                <w:sz w:val="18"/>
                <w:szCs w:val="18"/>
              </w:rPr>
              <w:t>Министерство здравоохран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 Ульяно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ской области, Министерство жилищно-коммунальн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lastRenderedPageBreak/>
              <w:t>го хозяйства и строительства Ульяновской области</w:t>
            </w:r>
          </w:p>
        </w:tc>
        <w:tc>
          <w:tcPr>
            <w:tcW w:w="1245" w:type="dxa"/>
            <w:shd w:val="clear" w:color="auto" w:fill="auto"/>
          </w:tcPr>
          <w:p w:rsidR="001F3273" w:rsidRDefault="001F3273" w:rsidP="00A128AA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lastRenderedPageBreak/>
              <w:t>Всего,</w:t>
            </w:r>
          </w:p>
          <w:p w:rsidR="001F3273" w:rsidRDefault="001F3273" w:rsidP="00A128AA">
            <w:pPr>
              <w:suppressAutoHyphens w:val="0"/>
              <w:spacing w:line="235" w:lineRule="auto"/>
              <w:ind w:left="-28"/>
            </w:pPr>
            <w:r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1F3273" w:rsidRDefault="001F3273" w:rsidP="00A128AA">
            <w:pPr>
              <w:suppressAutoHyphens w:val="0"/>
              <w:spacing w:line="235" w:lineRule="auto"/>
            </w:pPr>
            <w:r>
              <w:rPr>
                <w:rFonts w:cs="PT Astra Serif"/>
                <w:sz w:val="18"/>
                <w:szCs w:val="18"/>
              </w:rPr>
              <w:t>93 2 08 00000</w:t>
            </w:r>
          </w:p>
        </w:tc>
        <w:tc>
          <w:tcPr>
            <w:tcW w:w="1365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</w:pPr>
            <w:r>
              <w:rPr>
                <w:rFonts w:cs="PT Astra Serif"/>
                <w:color w:val="000000"/>
                <w:sz w:val="18"/>
                <w:szCs w:val="18"/>
              </w:rPr>
              <w:t>1920864,44114</w:t>
            </w:r>
          </w:p>
        </w:tc>
        <w:tc>
          <w:tcPr>
            <w:tcW w:w="1305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</w:pPr>
            <w:r>
              <w:rPr>
                <w:rFonts w:cs="PT Astra Serif"/>
                <w:color w:val="000000"/>
                <w:sz w:val="18"/>
                <w:szCs w:val="18"/>
              </w:rPr>
              <w:t>339348,99998</w:t>
            </w:r>
          </w:p>
        </w:tc>
        <w:tc>
          <w:tcPr>
            <w:tcW w:w="1290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</w:pPr>
            <w:r>
              <w:rPr>
                <w:rFonts w:cs="PT Astra Serif"/>
                <w:color w:val="000000"/>
                <w:sz w:val="18"/>
                <w:szCs w:val="18"/>
              </w:rPr>
              <w:t>571965,57548</w:t>
            </w:r>
          </w:p>
        </w:tc>
        <w:tc>
          <w:tcPr>
            <w:tcW w:w="1260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</w:pPr>
            <w:r>
              <w:rPr>
                <w:rFonts w:cs="PT Astra Serif"/>
                <w:color w:val="000000"/>
                <w:sz w:val="18"/>
                <w:szCs w:val="18"/>
              </w:rPr>
              <w:t>922562,66568</w:t>
            </w:r>
          </w:p>
        </w:tc>
        <w:tc>
          <w:tcPr>
            <w:tcW w:w="900" w:type="dxa"/>
            <w:shd w:val="clear" w:color="auto" w:fill="auto"/>
          </w:tcPr>
          <w:p w:rsidR="001F3273" w:rsidRDefault="004332F1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86987,2</w:t>
            </w:r>
          </w:p>
        </w:tc>
        <w:tc>
          <w:tcPr>
            <w:tcW w:w="855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F3273" w:rsidRDefault="001F3273" w:rsidP="00A128AA">
            <w:pPr>
              <w:snapToGrid w:val="0"/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1F3273" w:rsidRDefault="001F3273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1F3273" w:rsidRDefault="001F3273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1F3273" w:rsidRDefault="001F3273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1F3273" w:rsidRDefault="001F3273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1F3273" w:rsidRDefault="001F3273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1F3273" w:rsidRDefault="001F3273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 w:val="20"/>
                <w:szCs w:val="28"/>
              </w:rPr>
            </w:pPr>
          </w:p>
          <w:p w:rsidR="004332F1" w:rsidRPr="00485F38" w:rsidRDefault="004332F1" w:rsidP="00A128AA">
            <w:pPr>
              <w:spacing w:line="235" w:lineRule="auto"/>
              <w:jc w:val="left"/>
              <w:rPr>
                <w:rFonts w:eastAsia="Times New Roman" w:cs="PT Astra Serif"/>
                <w:color w:val="000000"/>
                <w:szCs w:val="28"/>
              </w:rPr>
            </w:pPr>
          </w:p>
          <w:p w:rsidR="001F3273" w:rsidRDefault="001F3273" w:rsidP="00A128AA">
            <w:pPr>
              <w:spacing w:line="235" w:lineRule="auto"/>
              <w:ind w:left="-113" w:right="113"/>
              <w:jc w:val="left"/>
            </w:pPr>
            <w:r>
              <w:rPr>
                <w:rFonts w:eastAsia="PT Astra Serif" w:cs="PT Astra Serif"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</w:rPr>
              <w:t>»;</w:t>
            </w:r>
          </w:p>
        </w:tc>
      </w:tr>
      <w:tr w:rsidR="001F3273" w:rsidTr="00485F38">
        <w:trPr>
          <w:trHeight w:val="477"/>
        </w:trPr>
        <w:tc>
          <w:tcPr>
            <w:tcW w:w="390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1F3273" w:rsidRDefault="001F3273" w:rsidP="00A128AA">
            <w:pPr>
              <w:snapToGrid w:val="0"/>
              <w:spacing w:line="235" w:lineRule="auto"/>
              <w:ind w:right="-107"/>
              <w:jc w:val="right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1F3273" w:rsidRDefault="001F3273" w:rsidP="00A128AA">
            <w:pPr>
              <w:snapToGrid w:val="0"/>
              <w:spacing w:line="235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F3273" w:rsidRDefault="001F3273" w:rsidP="00A128AA">
            <w:pPr>
              <w:snapToGrid w:val="0"/>
              <w:spacing w:line="235" w:lineRule="auto"/>
              <w:jc w:val="both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F3273" w:rsidRDefault="001F3273" w:rsidP="00A128AA">
            <w:pPr>
              <w:snapToGrid w:val="0"/>
              <w:spacing w:line="235" w:lineRule="auto"/>
              <w:rPr>
                <w:rFonts w:eastAsia="Times New Roman" w:cs="PT Astra Serif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1F3273" w:rsidRDefault="001F3273" w:rsidP="00A128AA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бюджетные</w:t>
            </w:r>
          </w:p>
          <w:p w:rsidR="001F3273" w:rsidRDefault="001F3273" w:rsidP="00A128AA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1F3273" w:rsidRDefault="001F3273" w:rsidP="00A128AA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областного</w:t>
            </w:r>
          </w:p>
          <w:p w:rsidR="001F3273" w:rsidRDefault="001F3273" w:rsidP="00A128AA">
            <w:pPr>
              <w:suppressAutoHyphens w:val="0"/>
              <w:spacing w:line="235" w:lineRule="auto"/>
              <w:ind w:left="-28"/>
            </w:pPr>
            <w:r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795" w:type="dxa"/>
            <w:vMerge/>
            <w:shd w:val="clear" w:color="auto" w:fill="auto"/>
          </w:tcPr>
          <w:p w:rsidR="001F3273" w:rsidRDefault="001F3273" w:rsidP="00A128AA">
            <w:pPr>
              <w:pStyle w:val="a1"/>
              <w:snapToGrid w:val="0"/>
              <w:spacing w:line="235" w:lineRule="auto"/>
              <w:ind w:right="-17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</w:pPr>
            <w:r>
              <w:rPr>
                <w:rFonts w:cs="PT Astra Serif"/>
                <w:color w:val="000000"/>
                <w:sz w:val="18"/>
                <w:szCs w:val="18"/>
              </w:rPr>
              <w:t>362006,64114</w:t>
            </w:r>
          </w:p>
        </w:tc>
        <w:tc>
          <w:tcPr>
            <w:tcW w:w="1305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</w:pPr>
            <w:r>
              <w:rPr>
                <w:rFonts w:cs="PT Astra Serif"/>
                <w:color w:val="000000"/>
                <w:sz w:val="18"/>
                <w:szCs w:val="18"/>
              </w:rPr>
              <w:t>34138,49998</w:t>
            </w:r>
          </w:p>
        </w:tc>
        <w:tc>
          <w:tcPr>
            <w:tcW w:w="1290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</w:pPr>
            <w:r>
              <w:rPr>
                <w:rFonts w:cs="PT Astra Serif"/>
                <w:color w:val="000000"/>
                <w:sz w:val="18"/>
                <w:szCs w:val="18"/>
              </w:rPr>
              <w:t>27797,27548</w:t>
            </w:r>
          </w:p>
        </w:tc>
        <w:tc>
          <w:tcPr>
            <w:tcW w:w="1260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</w:pPr>
            <w:r>
              <w:rPr>
                <w:rFonts w:cs="PT Astra Serif"/>
                <w:color w:val="000000"/>
                <w:sz w:val="18"/>
                <w:szCs w:val="18"/>
              </w:rPr>
              <w:t>297461,26568</w:t>
            </w:r>
          </w:p>
        </w:tc>
        <w:tc>
          <w:tcPr>
            <w:tcW w:w="900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2609,6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F3273" w:rsidRDefault="001F3273" w:rsidP="00A128AA">
            <w:pPr>
              <w:snapToGrid w:val="0"/>
              <w:spacing w:line="235" w:lineRule="auto"/>
              <w:jc w:val="left"/>
              <w:rPr>
                <w:rFonts w:eastAsia="Times New Roman" w:cs="PT Astra Serif"/>
                <w:color w:val="000000"/>
                <w:sz w:val="18"/>
                <w:szCs w:val="28"/>
              </w:rPr>
            </w:pPr>
          </w:p>
        </w:tc>
      </w:tr>
      <w:tr w:rsidR="001F3273" w:rsidTr="00485F38">
        <w:trPr>
          <w:trHeight w:val="586"/>
        </w:trPr>
        <w:tc>
          <w:tcPr>
            <w:tcW w:w="390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1F3273" w:rsidRDefault="001F3273" w:rsidP="00A128AA">
            <w:pPr>
              <w:snapToGrid w:val="0"/>
              <w:spacing w:line="235" w:lineRule="auto"/>
              <w:ind w:right="-107"/>
              <w:jc w:val="right"/>
              <w:rPr>
                <w:rFonts w:eastAsia="Times New Roman" w:cs="PT Astra Serif"/>
                <w:color w:val="000000"/>
                <w:sz w:val="18"/>
                <w:szCs w:val="28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1F3273" w:rsidRDefault="001F3273" w:rsidP="00A128AA">
            <w:pPr>
              <w:snapToGrid w:val="0"/>
              <w:spacing w:line="235" w:lineRule="auto"/>
              <w:rPr>
                <w:rFonts w:eastAsia="Times New Roman" w:cs="PT Astra Serif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F3273" w:rsidRDefault="001F3273" w:rsidP="00A128AA">
            <w:pPr>
              <w:snapToGrid w:val="0"/>
              <w:spacing w:line="235" w:lineRule="auto"/>
              <w:jc w:val="both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F3273" w:rsidRDefault="001F3273" w:rsidP="00A128AA">
            <w:pPr>
              <w:snapToGrid w:val="0"/>
              <w:spacing w:line="235" w:lineRule="auto"/>
              <w:rPr>
                <w:rFonts w:eastAsia="Times New Roman" w:cs="PT Astra Serif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1F3273" w:rsidRDefault="001F3273" w:rsidP="00A128AA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бюджетные</w:t>
            </w:r>
          </w:p>
          <w:p w:rsidR="001F3273" w:rsidRDefault="001F3273" w:rsidP="00A128AA">
            <w:pPr>
              <w:suppressAutoHyphens w:val="0"/>
              <w:spacing w:line="230" w:lineRule="auto"/>
              <w:ind w:left="-28"/>
            </w:pPr>
            <w:r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795" w:type="dxa"/>
            <w:vMerge/>
            <w:shd w:val="clear" w:color="auto" w:fill="auto"/>
          </w:tcPr>
          <w:p w:rsidR="001F3273" w:rsidRDefault="001F3273" w:rsidP="00A128AA">
            <w:pPr>
              <w:pStyle w:val="a1"/>
              <w:snapToGrid w:val="0"/>
              <w:spacing w:line="235" w:lineRule="auto"/>
              <w:ind w:right="-17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1558857,8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305210,5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544168,3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625101,4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84377,6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 w:rsidP="00A128AA">
            <w:pPr>
              <w:pStyle w:val="afff4"/>
              <w:spacing w:line="235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F3273" w:rsidRDefault="001F3273" w:rsidP="00A128AA">
            <w:pPr>
              <w:snapToGrid w:val="0"/>
              <w:spacing w:line="235" w:lineRule="auto"/>
              <w:jc w:val="left"/>
              <w:rPr>
                <w:rFonts w:eastAsia="Times New Roman" w:cs="PT Astra Serif"/>
                <w:color w:val="000000"/>
                <w:sz w:val="18"/>
                <w:szCs w:val="28"/>
              </w:rPr>
            </w:pPr>
          </w:p>
        </w:tc>
      </w:tr>
      <w:tr w:rsidR="001F3273" w:rsidTr="00485F38">
        <w:trPr>
          <w:trHeight w:val="586"/>
        </w:trPr>
        <w:tc>
          <w:tcPr>
            <w:tcW w:w="390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ind w:right="-107"/>
              <w:jc w:val="right"/>
              <w:rPr>
                <w:rFonts w:eastAsia="Times New Roman" w:cs="PT Astra Serif"/>
                <w:color w:val="000000"/>
                <w:sz w:val="18"/>
                <w:szCs w:val="28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rPr>
                <w:rFonts w:eastAsia="Times New Roman" w:cs="PT Astra Serif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jc w:val="both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1F3273" w:rsidRDefault="001F3273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Минсельхоз</w:t>
            </w:r>
          </w:p>
          <w:p w:rsidR="001F3273" w:rsidRDefault="001F3273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Ульяновской</w:t>
            </w:r>
          </w:p>
          <w:p w:rsidR="001F3273" w:rsidRDefault="001F3273">
            <w:pPr>
              <w:suppressAutoHyphens w:val="0"/>
              <w:spacing w:line="228" w:lineRule="auto"/>
            </w:pPr>
            <w:r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245" w:type="dxa"/>
            <w:shd w:val="clear" w:color="auto" w:fill="auto"/>
          </w:tcPr>
          <w:p w:rsidR="001F3273" w:rsidRDefault="001F3273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бюджетные</w:t>
            </w:r>
          </w:p>
          <w:p w:rsidR="001F3273" w:rsidRDefault="001F3273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1F3273" w:rsidRDefault="001F3273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областного</w:t>
            </w:r>
          </w:p>
          <w:p w:rsidR="001F3273" w:rsidRDefault="001F3273">
            <w:pPr>
              <w:suppressAutoHyphens w:val="0"/>
              <w:spacing w:line="228" w:lineRule="auto"/>
              <w:ind w:left="-28"/>
            </w:pPr>
            <w:r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795" w:type="dxa"/>
            <w:vMerge/>
            <w:shd w:val="clear" w:color="auto" w:fill="auto"/>
          </w:tcPr>
          <w:p w:rsidR="001F3273" w:rsidRDefault="001F3273">
            <w:pPr>
              <w:pStyle w:val="a1"/>
              <w:snapToGrid w:val="0"/>
              <w:spacing w:line="228" w:lineRule="auto"/>
              <w:ind w:right="-17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</w:pPr>
            <w:r>
              <w:rPr>
                <w:rFonts w:cs="PT Astra Serif"/>
                <w:color w:val="000000"/>
                <w:sz w:val="18"/>
                <w:szCs w:val="18"/>
              </w:rPr>
              <w:t>339104,41414</w:t>
            </w:r>
          </w:p>
        </w:tc>
        <w:tc>
          <w:tcPr>
            <w:tcW w:w="130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</w:pPr>
            <w:r>
              <w:rPr>
                <w:rFonts w:cs="PT Astra Serif"/>
                <w:color w:val="000000"/>
                <w:sz w:val="18"/>
                <w:szCs w:val="18"/>
              </w:rPr>
              <w:t>34138,49998</w:t>
            </w:r>
          </w:p>
        </w:tc>
        <w:tc>
          <w:tcPr>
            <w:tcW w:w="129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</w:pPr>
            <w:r>
              <w:rPr>
                <w:rFonts w:cs="PT Astra Serif"/>
                <w:color w:val="000000"/>
                <w:sz w:val="18"/>
                <w:szCs w:val="18"/>
              </w:rPr>
              <w:t>26948,74848</w:t>
            </w:r>
          </w:p>
        </w:tc>
        <w:tc>
          <w:tcPr>
            <w:tcW w:w="126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</w:pPr>
            <w:r>
              <w:rPr>
                <w:rFonts w:cs="PT Astra Serif"/>
                <w:color w:val="000000"/>
                <w:sz w:val="18"/>
                <w:szCs w:val="18"/>
              </w:rPr>
              <w:t>275407,56568</w:t>
            </w:r>
          </w:p>
        </w:tc>
        <w:tc>
          <w:tcPr>
            <w:tcW w:w="90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2609,6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F3273" w:rsidRDefault="001F3273">
            <w:pPr>
              <w:snapToGrid w:val="0"/>
              <w:spacing w:line="228" w:lineRule="auto"/>
              <w:jc w:val="left"/>
              <w:rPr>
                <w:rFonts w:eastAsia="Times New Roman" w:cs="PT Astra Serif"/>
                <w:color w:val="000000"/>
                <w:sz w:val="18"/>
                <w:szCs w:val="28"/>
              </w:rPr>
            </w:pPr>
          </w:p>
        </w:tc>
      </w:tr>
      <w:tr w:rsidR="001F3273" w:rsidTr="00485F38">
        <w:trPr>
          <w:trHeight w:val="586"/>
        </w:trPr>
        <w:tc>
          <w:tcPr>
            <w:tcW w:w="390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ind w:right="-107"/>
              <w:jc w:val="right"/>
              <w:rPr>
                <w:rFonts w:eastAsia="Times New Roman" w:cs="PT Astra Serif"/>
                <w:color w:val="000000"/>
                <w:sz w:val="18"/>
                <w:szCs w:val="28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rPr>
                <w:rFonts w:eastAsia="Times New Roman" w:cs="PT Astra Serif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jc w:val="both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rPr>
                <w:rFonts w:eastAsia="Times New Roman" w:cs="PT Astra Serif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1F3273" w:rsidRDefault="001F3273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бюджетные</w:t>
            </w:r>
          </w:p>
          <w:p w:rsidR="001F3273" w:rsidRDefault="001F3273">
            <w:pPr>
              <w:suppressAutoHyphens w:val="0"/>
              <w:spacing w:line="228" w:lineRule="auto"/>
              <w:ind w:left="-28"/>
            </w:pPr>
            <w:r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795" w:type="dxa"/>
            <w:vMerge/>
            <w:shd w:val="clear" w:color="auto" w:fill="auto"/>
          </w:tcPr>
          <w:p w:rsidR="001F3273" w:rsidRDefault="001F3273">
            <w:pPr>
              <w:pStyle w:val="a1"/>
              <w:snapToGrid w:val="0"/>
              <w:spacing w:line="228" w:lineRule="auto"/>
              <w:ind w:right="-17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1204331,0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305210,5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516773,3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297969,6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84377,6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F3273" w:rsidRDefault="001F3273">
            <w:pPr>
              <w:snapToGrid w:val="0"/>
              <w:spacing w:line="228" w:lineRule="auto"/>
              <w:jc w:val="left"/>
              <w:rPr>
                <w:rFonts w:eastAsia="Times New Roman" w:cs="PT Astra Serif"/>
                <w:color w:val="000000"/>
                <w:sz w:val="18"/>
                <w:szCs w:val="28"/>
              </w:rPr>
            </w:pPr>
          </w:p>
        </w:tc>
      </w:tr>
      <w:tr w:rsidR="001F3273" w:rsidTr="00485F38">
        <w:trPr>
          <w:trHeight w:val="586"/>
        </w:trPr>
        <w:tc>
          <w:tcPr>
            <w:tcW w:w="390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ind w:right="-107"/>
              <w:jc w:val="right"/>
              <w:rPr>
                <w:rFonts w:eastAsia="Times New Roman" w:cs="PT Astra Serif"/>
                <w:color w:val="000000"/>
                <w:sz w:val="18"/>
                <w:szCs w:val="28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rPr>
                <w:rFonts w:eastAsia="Times New Roman" w:cs="PT Astra Serif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jc w:val="both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1F3273" w:rsidRDefault="001F3273">
            <w:pPr>
              <w:suppressAutoHyphens w:val="0"/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здравоохран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</w:p>
          <w:p w:rsidR="001F3273" w:rsidRDefault="001F3273">
            <w:pPr>
              <w:suppressAutoHyphens w:val="0"/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Ульяновской</w:t>
            </w:r>
          </w:p>
          <w:p w:rsidR="001F3273" w:rsidRDefault="001F3273">
            <w:pPr>
              <w:suppressAutoHyphens w:val="0"/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области</w:t>
            </w:r>
          </w:p>
          <w:p w:rsidR="001F3273" w:rsidRDefault="001F3273">
            <w:pPr>
              <w:suppressAutoHyphens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1F3273" w:rsidRDefault="001F3273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бюджетные</w:t>
            </w:r>
          </w:p>
          <w:p w:rsidR="001F3273" w:rsidRDefault="001F3273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1F3273" w:rsidRDefault="001F3273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областного</w:t>
            </w:r>
          </w:p>
          <w:p w:rsidR="001F3273" w:rsidRDefault="001F3273">
            <w:pPr>
              <w:suppressAutoHyphens w:val="0"/>
              <w:spacing w:line="228" w:lineRule="auto"/>
              <w:ind w:left="-28"/>
            </w:pPr>
            <w:r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795" w:type="dxa"/>
            <w:vMerge/>
            <w:shd w:val="clear" w:color="auto" w:fill="auto"/>
          </w:tcPr>
          <w:p w:rsidR="001F3273" w:rsidRDefault="001F3273">
            <w:pPr>
              <w:pStyle w:val="a1"/>
              <w:snapToGrid w:val="0"/>
              <w:spacing w:line="228" w:lineRule="auto"/>
              <w:ind w:right="-17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19979,227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</w:pPr>
            <w:r>
              <w:rPr>
                <w:rFonts w:cs="PT Astra Serif"/>
                <w:color w:val="000000"/>
                <w:sz w:val="18"/>
                <w:szCs w:val="18"/>
              </w:rPr>
              <w:t>848,527</w:t>
            </w:r>
          </w:p>
        </w:tc>
        <w:tc>
          <w:tcPr>
            <w:tcW w:w="126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19130,7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F3273" w:rsidRDefault="001F3273">
            <w:pPr>
              <w:snapToGrid w:val="0"/>
              <w:spacing w:line="228" w:lineRule="auto"/>
              <w:jc w:val="left"/>
              <w:rPr>
                <w:rFonts w:eastAsia="Times New Roman" w:cs="PT Astra Serif"/>
                <w:color w:val="000000"/>
                <w:sz w:val="18"/>
                <w:szCs w:val="28"/>
              </w:rPr>
            </w:pPr>
          </w:p>
        </w:tc>
      </w:tr>
      <w:tr w:rsidR="001F3273" w:rsidTr="00485F38">
        <w:trPr>
          <w:trHeight w:val="586"/>
        </w:trPr>
        <w:tc>
          <w:tcPr>
            <w:tcW w:w="390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ind w:right="-107"/>
              <w:jc w:val="right"/>
              <w:rPr>
                <w:rFonts w:eastAsia="Times New Roman" w:cs="PT Astra Serif"/>
                <w:color w:val="000000"/>
                <w:sz w:val="18"/>
                <w:szCs w:val="28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rPr>
                <w:rFonts w:eastAsia="Times New Roman" w:cs="PT Astra Serif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jc w:val="both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rPr>
                <w:rFonts w:eastAsia="Times New Roman" w:cs="PT Astra Serif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1F3273" w:rsidRDefault="001F3273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бюджетные</w:t>
            </w:r>
          </w:p>
          <w:p w:rsidR="001F3273" w:rsidRDefault="001F3273">
            <w:pPr>
              <w:suppressAutoHyphens w:val="0"/>
              <w:spacing w:line="228" w:lineRule="auto"/>
              <w:ind w:left="-28"/>
            </w:pPr>
            <w:r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795" w:type="dxa"/>
            <w:vMerge/>
            <w:shd w:val="clear" w:color="auto" w:fill="auto"/>
          </w:tcPr>
          <w:p w:rsidR="001F3273" w:rsidRDefault="001F3273">
            <w:pPr>
              <w:pStyle w:val="a1"/>
              <w:snapToGrid w:val="0"/>
              <w:spacing w:line="228" w:lineRule="auto"/>
              <w:ind w:right="-17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260015,8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27395,0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232620,8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F3273" w:rsidRDefault="001F3273">
            <w:pPr>
              <w:snapToGrid w:val="0"/>
              <w:spacing w:line="228" w:lineRule="auto"/>
              <w:jc w:val="left"/>
              <w:rPr>
                <w:rFonts w:eastAsia="Times New Roman" w:cs="PT Astra Serif"/>
                <w:color w:val="000000"/>
                <w:sz w:val="18"/>
                <w:szCs w:val="28"/>
              </w:rPr>
            </w:pPr>
          </w:p>
        </w:tc>
      </w:tr>
      <w:tr w:rsidR="001F3273" w:rsidTr="00485F38">
        <w:trPr>
          <w:trHeight w:val="494"/>
        </w:trPr>
        <w:tc>
          <w:tcPr>
            <w:tcW w:w="390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ind w:right="-107"/>
              <w:jc w:val="right"/>
              <w:rPr>
                <w:rFonts w:eastAsia="Times New Roman" w:cs="PT Astra Serif"/>
                <w:color w:val="000000"/>
                <w:sz w:val="18"/>
                <w:szCs w:val="28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rPr>
                <w:rFonts w:eastAsia="Times New Roman" w:cs="PT Astra Serif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jc w:val="both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1F3273" w:rsidRDefault="001F3273">
            <w:pPr>
              <w:pStyle w:val="afff4"/>
              <w:suppressAutoHyphens w:val="0"/>
              <w:spacing w:line="228" w:lineRule="auto"/>
            </w:pPr>
            <w:r>
              <w:rPr>
                <w:color w:val="000000"/>
                <w:sz w:val="18"/>
                <w:szCs w:val="18"/>
              </w:rPr>
              <w:t>Министерство жилищно-коммунальн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го хозяйства и строительства Ульяновской области</w:t>
            </w:r>
          </w:p>
        </w:tc>
        <w:tc>
          <w:tcPr>
            <w:tcW w:w="1245" w:type="dxa"/>
            <w:shd w:val="clear" w:color="auto" w:fill="auto"/>
          </w:tcPr>
          <w:p w:rsidR="001F3273" w:rsidRDefault="001F3273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бюджетные</w:t>
            </w:r>
          </w:p>
          <w:p w:rsidR="001F3273" w:rsidRDefault="001F3273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1F3273" w:rsidRDefault="001F3273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областного</w:t>
            </w:r>
          </w:p>
          <w:p w:rsidR="001F3273" w:rsidRDefault="001F3273">
            <w:pPr>
              <w:suppressAutoHyphens w:val="0"/>
              <w:spacing w:line="228" w:lineRule="auto"/>
              <w:ind w:left="-28"/>
            </w:pPr>
            <w:r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795" w:type="dxa"/>
            <w:vMerge/>
            <w:shd w:val="clear" w:color="auto" w:fill="auto"/>
          </w:tcPr>
          <w:p w:rsidR="001F3273" w:rsidRDefault="001F3273">
            <w:pPr>
              <w:pStyle w:val="a1"/>
              <w:snapToGrid w:val="0"/>
              <w:spacing w:line="228" w:lineRule="auto"/>
              <w:ind w:right="-17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2923,0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2923,0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F3273" w:rsidRDefault="001F3273">
            <w:pPr>
              <w:snapToGrid w:val="0"/>
              <w:spacing w:line="228" w:lineRule="auto"/>
              <w:jc w:val="left"/>
              <w:rPr>
                <w:rFonts w:eastAsia="Times New Roman" w:cs="PT Astra Serif"/>
                <w:color w:val="000000"/>
                <w:sz w:val="18"/>
                <w:szCs w:val="28"/>
              </w:rPr>
            </w:pPr>
          </w:p>
        </w:tc>
      </w:tr>
      <w:tr w:rsidR="001F3273" w:rsidTr="00485F38">
        <w:trPr>
          <w:trHeight w:val="787"/>
        </w:trPr>
        <w:tc>
          <w:tcPr>
            <w:tcW w:w="390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ind w:right="-107"/>
              <w:jc w:val="right"/>
              <w:rPr>
                <w:rFonts w:eastAsia="Times New Roman" w:cs="PT Astra Serif"/>
                <w:color w:val="000000"/>
                <w:sz w:val="18"/>
                <w:szCs w:val="28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rPr>
                <w:rFonts w:eastAsia="Times New Roman" w:cs="PT Astra Serif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jc w:val="both"/>
              <w:rPr>
                <w:rFonts w:eastAsia="Times New Roman" w:cs="PT Astra Serif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F3273" w:rsidRDefault="001F3273">
            <w:pPr>
              <w:snapToGrid w:val="0"/>
              <w:spacing w:line="228" w:lineRule="auto"/>
              <w:rPr>
                <w:rFonts w:eastAsia="Times New Roman" w:cs="PT Astra Serif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1F3273" w:rsidRDefault="001F3273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>
              <w:rPr>
                <w:rFonts w:cs="PT Astra Serif"/>
                <w:sz w:val="18"/>
                <w:szCs w:val="18"/>
              </w:rPr>
              <w:t>бюджетные</w:t>
            </w:r>
          </w:p>
          <w:p w:rsidR="001F3273" w:rsidRDefault="001F3273">
            <w:pPr>
              <w:suppressAutoHyphens w:val="0"/>
              <w:spacing w:line="228" w:lineRule="auto"/>
              <w:ind w:left="-28"/>
            </w:pPr>
            <w:r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795" w:type="dxa"/>
            <w:vMerge/>
            <w:shd w:val="clear" w:color="auto" w:fill="auto"/>
          </w:tcPr>
          <w:p w:rsidR="001F3273" w:rsidRDefault="001F3273">
            <w:pPr>
              <w:pStyle w:val="a1"/>
              <w:snapToGrid w:val="0"/>
              <w:spacing w:line="228" w:lineRule="auto"/>
              <w:ind w:right="-17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94511,0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94511,0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  <w:r>
              <w:rPr>
                <w:rFonts w:cs="PT Astra Serif"/>
                <w:color w:val="000000"/>
                <w:sz w:val="18"/>
                <w:szCs w:val="18"/>
              </w:rPr>
              <w:t>0,0</w:t>
            </w:r>
          </w:p>
          <w:p w:rsidR="001F3273" w:rsidRDefault="001F3273">
            <w:pPr>
              <w:pStyle w:val="afff4"/>
              <w:spacing w:line="228" w:lineRule="auto"/>
              <w:rPr>
                <w:rFonts w:cs="PT Astra Serif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F3273" w:rsidRDefault="001F3273">
            <w:pPr>
              <w:snapToGrid w:val="0"/>
              <w:spacing w:line="228" w:lineRule="auto"/>
              <w:jc w:val="left"/>
              <w:rPr>
                <w:rFonts w:eastAsia="Times New Roman" w:cs="PT Astra Serif"/>
                <w:color w:val="000000"/>
                <w:sz w:val="18"/>
                <w:szCs w:val="28"/>
              </w:rPr>
            </w:pPr>
          </w:p>
        </w:tc>
      </w:tr>
    </w:tbl>
    <w:p w:rsidR="001F3273" w:rsidRDefault="001F3273">
      <w:pPr>
        <w:spacing w:line="228" w:lineRule="auto"/>
        <w:ind w:firstLine="709"/>
        <w:jc w:val="both"/>
        <w:rPr>
          <w:szCs w:val="28"/>
        </w:rPr>
      </w:pPr>
    </w:p>
    <w:p w:rsidR="001F3273" w:rsidRDefault="001F3273">
      <w:pPr>
        <w:spacing w:line="228" w:lineRule="auto"/>
        <w:ind w:firstLine="709"/>
        <w:jc w:val="both"/>
        <w:rPr>
          <w:szCs w:val="28"/>
        </w:rPr>
      </w:pPr>
    </w:p>
    <w:p w:rsidR="001F3273" w:rsidRDefault="001F3273">
      <w:pPr>
        <w:sectPr w:rsidR="001F3273" w:rsidSect="004332F1">
          <w:headerReference w:type="even" r:id="rId13"/>
          <w:headerReference w:type="default" r:id="rId14"/>
          <w:footerReference w:type="default" r:id="rId15"/>
          <w:headerReference w:type="first" r:id="rId16"/>
          <w:pgSz w:w="16838" w:h="11906" w:orient="landscape" w:code="9"/>
          <w:pgMar w:top="1701" w:right="1134" w:bottom="567" w:left="1134" w:header="1134" w:footer="454" w:gutter="0"/>
          <w:cols w:space="720"/>
          <w:docGrid w:linePitch="360"/>
        </w:sectPr>
      </w:pPr>
    </w:p>
    <w:p w:rsidR="001F3273" w:rsidRDefault="001F3273" w:rsidP="00BC5BB7">
      <w:pPr>
        <w:spacing w:line="228" w:lineRule="auto"/>
        <w:ind w:firstLine="709"/>
        <w:jc w:val="both"/>
        <w:rPr>
          <w:rFonts w:eastAsia="Times New Roman"/>
          <w:szCs w:val="28"/>
        </w:rPr>
      </w:pPr>
      <w:r>
        <w:rPr>
          <w:szCs w:val="28"/>
        </w:rPr>
        <w:lastRenderedPageBreak/>
        <w:t xml:space="preserve">4) в графах 6 и 9 строки 10.3 </w:t>
      </w:r>
      <w:r>
        <w:rPr>
          <w:rFonts w:eastAsia="Times New Roman"/>
          <w:color w:val="000000"/>
          <w:szCs w:val="28"/>
        </w:rPr>
        <w:t>цифры «241190,56568» заменить цифрами «</w:t>
      </w:r>
      <w:r>
        <w:rPr>
          <w:color w:val="000000"/>
          <w:szCs w:val="28"/>
        </w:rPr>
        <w:t>266190,56568</w:t>
      </w:r>
      <w:r>
        <w:rPr>
          <w:rFonts w:eastAsia="Times New Roman"/>
          <w:color w:val="000000"/>
          <w:szCs w:val="28"/>
        </w:rPr>
        <w:t>»;</w:t>
      </w:r>
    </w:p>
    <w:p w:rsidR="001F3273" w:rsidRDefault="001F3273" w:rsidP="00BC5BB7">
      <w:pPr>
        <w:spacing w:line="228" w:lineRule="auto"/>
        <w:ind w:firstLine="709"/>
        <w:jc w:val="left"/>
        <w:rPr>
          <w:color w:val="000000"/>
          <w:szCs w:val="28"/>
        </w:rPr>
      </w:pPr>
      <w:r>
        <w:rPr>
          <w:rFonts w:eastAsia="Times New Roman"/>
          <w:szCs w:val="28"/>
        </w:rPr>
        <w:t>5) в строке 11:</w:t>
      </w:r>
    </w:p>
    <w:p w:rsidR="001F3273" w:rsidRDefault="001F3273" w:rsidP="00BC5BB7">
      <w:pPr>
        <w:pStyle w:val="1fe"/>
        <w:ind w:firstLine="709"/>
        <w:rPr>
          <w:rFonts w:eastAsia="Times New Roman"/>
          <w:color w:val="000000"/>
          <w:szCs w:val="28"/>
        </w:rPr>
      </w:pPr>
      <w:r>
        <w:rPr>
          <w:color w:val="000000"/>
          <w:szCs w:val="28"/>
        </w:rPr>
        <w:t xml:space="preserve">а) </w:t>
      </w:r>
      <w:r>
        <w:rPr>
          <w:rFonts w:eastAsia="Times New Roman"/>
          <w:color w:val="000000"/>
          <w:szCs w:val="28"/>
        </w:rPr>
        <w:t>в позиции «Всего, в том числе</w:t>
      </w:r>
      <w:proofErr w:type="gramStart"/>
      <w:r>
        <w:rPr>
          <w:rFonts w:eastAsia="Times New Roman"/>
          <w:color w:val="000000"/>
          <w:szCs w:val="28"/>
        </w:rPr>
        <w:t>:»</w:t>
      </w:r>
      <w:proofErr w:type="gramEnd"/>
      <w:r>
        <w:rPr>
          <w:rFonts w:eastAsia="Times New Roman"/>
          <w:color w:val="000000"/>
          <w:szCs w:val="28"/>
        </w:rPr>
        <w:t>:</w:t>
      </w:r>
    </w:p>
    <w:p w:rsidR="001F3273" w:rsidRDefault="001F3273" w:rsidP="00BC5BB7">
      <w:pPr>
        <w:pStyle w:val="1fe"/>
        <w:ind w:firstLine="709"/>
        <w:rPr>
          <w:color w:val="000000"/>
          <w:szCs w:val="28"/>
        </w:rPr>
      </w:pPr>
      <w:r>
        <w:rPr>
          <w:rFonts w:eastAsia="Times New Roman"/>
          <w:color w:val="000000"/>
          <w:szCs w:val="28"/>
        </w:rPr>
        <w:t>в графе 6 цифры «135489,246» заменить цифрами «</w:t>
      </w:r>
      <w:r>
        <w:rPr>
          <w:color w:val="000000"/>
          <w:szCs w:val="28"/>
        </w:rPr>
        <w:t>133853,646»</w:t>
      </w:r>
      <w:r>
        <w:rPr>
          <w:rFonts w:eastAsia="Times New Roman"/>
          <w:color w:val="000000"/>
          <w:szCs w:val="28"/>
        </w:rPr>
        <w:t>;</w:t>
      </w:r>
    </w:p>
    <w:p w:rsidR="001F3273" w:rsidRDefault="001F3273" w:rsidP="00BC5BB7">
      <w:pPr>
        <w:pStyle w:val="1fe"/>
        <w:ind w:firstLine="709"/>
        <w:rPr>
          <w:rFonts w:eastAsia="Times New Roman"/>
          <w:color w:val="000000"/>
          <w:szCs w:val="28"/>
        </w:rPr>
      </w:pPr>
      <w:r>
        <w:rPr>
          <w:color w:val="000000"/>
          <w:szCs w:val="28"/>
        </w:rPr>
        <w:t xml:space="preserve">в графе 9 цифры «57490,836» заменить цифрами «55855,236»; </w:t>
      </w:r>
    </w:p>
    <w:p w:rsidR="001F3273" w:rsidRDefault="001F3273" w:rsidP="00BC5BB7">
      <w:pPr>
        <w:pStyle w:val="1fe"/>
        <w:ind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б) в позиции «бюджетные ассигнования федерального бюджета»:</w:t>
      </w:r>
    </w:p>
    <w:p w:rsidR="001F3273" w:rsidRDefault="001F3273" w:rsidP="00BC5BB7">
      <w:pPr>
        <w:pStyle w:val="1fe"/>
        <w:ind w:firstLine="709"/>
        <w:rPr>
          <w:color w:val="000000"/>
          <w:szCs w:val="28"/>
        </w:rPr>
      </w:pPr>
      <w:r>
        <w:rPr>
          <w:rFonts w:eastAsia="Times New Roman"/>
          <w:color w:val="000000"/>
          <w:szCs w:val="28"/>
        </w:rPr>
        <w:t>в графе 6 цифры «106051,7» заменить цифрами «</w:t>
      </w:r>
      <w:r>
        <w:rPr>
          <w:color w:val="000000"/>
          <w:szCs w:val="28"/>
        </w:rPr>
        <w:t>104416,1</w:t>
      </w:r>
      <w:r>
        <w:rPr>
          <w:rFonts w:eastAsia="Times New Roman"/>
          <w:color w:val="000000"/>
          <w:szCs w:val="28"/>
        </w:rPr>
        <w:t>»;</w:t>
      </w:r>
    </w:p>
    <w:p w:rsidR="001F3273" w:rsidRDefault="001F3273" w:rsidP="00BC5BB7">
      <w:pPr>
        <w:ind w:firstLine="709"/>
        <w:jc w:val="both"/>
        <w:rPr>
          <w:rFonts w:eastAsia="Times New Roman"/>
          <w:szCs w:val="28"/>
        </w:rPr>
      </w:pPr>
      <w:r>
        <w:rPr>
          <w:color w:val="000000"/>
          <w:szCs w:val="28"/>
        </w:rPr>
        <w:t>в графе 9 цифры «48292,3» заменить цифрами «46656,7»;</w:t>
      </w:r>
      <w:r>
        <w:rPr>
          <w:szCs w:val="28"/>
        </w:rPr>
        <w:t xml:space="preserve"> </w:t>
      </w:r>
    </w:p>
    <w:p w:rsidR="001F3273" w:rsidRDefault="001F3273" w:rsidP="00BC5BB7">
      <w:pPr>
        <w:ind w:firstLine="709"/>
        <w:jc w:val="both"/>
        <w:rPr>
          <w:color w:val="000000"/>
          <w:szCs w:val="28"/>
        </w:rPr>
      </w:pPr>
      <w:r>
        <w:rPr>
          <w:rFonts w:eastAsia="Times New Roman"/>
          <w:szCs w:val="28"/>
        </w:rPr>
        <w:t>6) в строке 11.1:</w:t>
      </w:r>
    </w:p>
    <w:p w:rsidR="001F3273" w:rsidRDefault="001F3273" w:rsidP="00BC5BB7">
      <w:pPr>
        <w:pStyle w:val="1fe"/>
        <w:ind w:firstLine="709"/>
        <w:rPr>
          <w:rFonts w:eastAsia="Times New Roman"/>
          <w:color w:val="000000"/>
          <w:szCs w:val="28"/>
        </w:rPr>
      </w:pPr>
      <w:r>
        <w:rPr>
          <w:color w:val="000000"/>
          <w:szCs w:val="28"/>
        </w:rPr>
        <w:t xml:space="preserve">а) </w:t>
      </w:r>
      <w:r>
        <w:rPr>
          <w:rFonts w:eastAsia="Times New Roman"/>
          <w:color w:val="000000"/>
          <w:szCs w:val="28"/>
        </w:rPr>
        <w:t>в позиции «Всего, в том числе</w:t>
      </w:r>
      <w:proofErr w:type="gramStart"/>
      <w:r>
        <w:rPr>
          <w:rFonts w:eastAsia="Times New Roman"/>
          <w:color w:val="000000"/>
          <w:szCs w:val="28"/>
        </w:rPr>
        <w:t>:»</w:t>
      </w:r>
      <w:proofErr w:type="gramEnd"/>
      <w:r>
        <w:rPr>
          <w:rFonts w:eastAsia="Times New Roman"/>
          <w:color w:val="000000"/>
          <w:szCs w:val="28"/>
        </w:rPr>
        <w:t>:</w:t>
      </w:r>
    </w:p>
    <w:p w:rsidR="001F3273" w:rsidRDefault="001F3273" w:rsidP="00BC5BB7">
      <w:pPr>
        <w:pStyle w:val="1fe"/>
        <w:ind w:firstLine="709"/>
        <w:rPr>
          <w:color w:val="000000"/>
          <w:szCs w:val="28"/>
        </w:rPr>
      </w:pPr>
      <w:r>
        <w:rPr>
          <w:rFonts w:eastAsia="Times New Roman"/>
          <w:color w:val="000000"/>
          <w:szCs w:val="28"/>
        </w:rPr>
        <w:t>в графе 6 цифры «84473,495» заменить цифрами «</w:t>
      </w:r>
      <w:r>
        <w:rPr>
          <w:color w:val="000000"/>
          <w:szCs w:val="28"/>
        </w:rPr>
        <w:t>82526,35138</w:t>
      </w:r>
      <w:r>
        <w:rPr>
          <w:rFonts w:eastAsia="Times New Roman"/>
          <w:color w:val="000000"/>
          <w:szCs w:val="28"/>
        </w:rPr>
        <w:t>»;</w:t>
      </w:r>
    </w:p>
    <w:p w:rsidR="001F3273" w:rsidRDefault="001F3273" w:rsidP="00BC5BB7">
      <w:pPr>
        <w:pStyle w:val="1fe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в графе 9 цифры «48688,096» заменить цифрами «46740,95238»; </w:t>
      </w:r>
    </w:p>
    <w:p w:rsidR="001F3273" w:rsidRDefault="001F3273" w:rsidP="00BC5BB7">
      <w:pPr>
        <w:pStyle w:val="1fe"/>
        <w:ind w:firstLine="709"/>
        <w:rPr>
          <w:rFonts w:eastAsia="Times New Roman"/>
          <w:color w:val="000000"/>
          <w:szCs w:val="28"/>
        </w:rPr>
      </w:pPr>
      <w:r>
        <w:rPr>
          <w:color w:val="000000"/>
          <w:szCs w:val="28"/>
        </w:rPr>
        <w:t>б) в позиции «бюджетные ассигнования областного бюджета»:</w:t>
      </w:r>
    </w:p>
    <w:p w:rsidR="001F3273" w:rsidRDefault="001F3273" w:rsidP="00BC5BB7">
      <w:pPr>
        <w:pStyle w:val="1fe"/>
        <w:ind w:firstLine="709"/>
        <w:rPr>
          <w:color w:val="000000"/>
          <w:szCs w:val="28"/>
        </w:rPr>
      </w:pPr>
      <w:r>
        <w:rPr>
          <w:rFonts w:eastAsia="Times New Roman"/>
          <w:color w:val="000000"/>
          <w:szCs w:val="28"/>
        </w:rPr>
        <w:t>в графе 6 цифры «14483,695» заменить цифрами «</w:t>
      </w:r>
      <w:r>
        <w:rPr>
          <w:color w:val="000000"/>
          <w:szCs w:val="28"/>
        </w:rPr>
        <w:t>14172,15138</w:t>
      </w:r>
      <w:r>
        <w:rPr>
          <w:rFonts w:eastAsia="Times New Roman"/>
          <w:color w:val="000000"/>
          <w:szCs w:val="28"/>
        </w:rPr>
        <w:t>»;</w:t>
      </w:r>
    </w:p>
    <w:p w:rsidR="001F3273" w:rsidRDefault="001F3273" w:rsidP="00BC5BB7">
      <w:pPr>
        <w:pStyle w:val="1fe"/>
        <w:ind w:firstLine="709"/>
        <w:rPr>
          <w:rFonts w:eastAsia="Times New Roman"/>
          <w:color w:val="000000"/>
          <w:szCs w:val="28"/>
        </w:rPr>
      </w:pPr>
      <w:r>
        <w:rPr>
          <w:color w:val="000000"/>
          <w:szCs w:val="28"/>
        </w:rPr>
        <w:t>в графе 9 цифры «7790,096» заменить цифрами «7478,55238»;</w:t>
      </w:r>
    </w:p>
    <w:p w:rsidR="001F3273" w:rsidRDefault="001F3273" w:rsidP="00BC5BB7">
      <w:pPr>
        <w:pStyle w:val="1fe"/>
        <w:ind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в) в позиции «бюджетные ассигнования федерального бюджета»:</w:t>
      </w:r>
    </w:p>
    <w:p w:rsidR="001F3273" w:rsidRDefault="001F3273" w:rsidP="00BC5BB7">
      <w:pPr>
        <w:ind w:firstLine="709"/>
        <w:jc w:val="both"/>
        <w:rPr>
          <w:szCs w:val="28"/>
        </w:rPr>
      </w:pPr>
      <w:r>
        <w:rPr>
          <w:rFonts w:eastAsia="Times New Roman"/>
          <w:color w:val="000000"/>
          <w:szCs w:val="28"/>
        </w:rPr>
        <w:t>в графе 6 цифры «69989,8» заменить цифрами «</w:t>
      </w:r>
      <w:r>
        <w:rPr>
          <w:color w:val="000000"/>
          <w:szCs w:val="28"/>
        </w:rPr>
        <w:t>68354,2</w:t>
      </w:r>
      <w:r>
        <w:rPr>
          <w:rFonts w:eastAsia="Times New Roman"/>
          <w:color w:val="000000"/>
          <w:szCs w:val="28"/>
        </w:rPr>
        <w:t>»;</w:t>
      </w:r>
    </w:p>
    <w:p w:rsidR="001F3273" w:rsidRDefault="001F3273" w:rsidP="00BC5BB7">
      <w:pPr>
        <w:pStyle w:val="1fe"/>
        <w:ind w:firstLine="709"/>
        <w:rPr>
          <w:rFonts w:eastAsia="Times New Roman"/>
          <w:color w:val="000000"/>
          <w:szCs w:val="28"/>
        </w:rPr>
      </w:pPr>
      <w:r>
        <w:rPr>
          <w:szCs w:val="28"/>
        </w:rPr>
        <w:t>в графе 9 цифры «40898,0» заменить цифрами «</w:t>
      </w:r>
      <w:r>
        <w:rPr>
          <w:color w:val="000000"/>
          <w:szCs w:val="28"/>
        </w:rPr>
        <w:t>39262,4</w:t>
      </w:r>
      <w:r>
        <w:rPr>
          <w:szCs w:val="28"/>
        </w:rPr>
        <w:t>»</w:t>
      </w:r>
      <w:r w:rsidR="005F6B54">
        <w:rPr>
          <w:szCs w:val="28"/>
        </w:rPr>
        <w:t>;</w:t>
      </w:r>
      <w:r>
        <w:rPr>
          <w:szCs w:val="28"/>
        </w:rPr>
        <w:t xml:space="preserve">  </w:t>
      </w:r>
    </w:p>
    <w:p w:rsidR="001F3273" w:rsidRDefault="001F3273" w:rsidP="00BC5BB7">
      <w:pPr>
        <w:ind w:firstLine="709"/>
        <w:jc w:val="both"/>
        <w:rPr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7) </w:t>
      </w:r>
      <w:r>
        <w:rPr>
          <w:rFonts w:eastAsia="Times New Roman"/>
          <w:szCs w:val="28"/>
        </w:rPr>
        <w:t>в строке 11.1.1:</w:t>
      </w:r>
    </w:p>
    <w:p w:rsidR="001F3273" w:rsidRDefault="001F3273" w:rsidP="00BC5BB7">
      <w:pPr>
        <w:pStyle w:val="1fe"/>
        <w:ind w:firstLine="709"/>
        <w:rPr>
          <w:rFonts w:eastAsia="Times New Roman"/>
          <w:color w:val="000000"/>
          <w:szCs w:val="28"/>
        </w:rPr>
      </w:pPr>
      <w:r>
        <w:rPr>
          <w:color w:val="000000"/>
          <w:szCs w:val="28"/>
        </w:rPr>
        <w:t xml:space="preserve">а) </w:t>
      </w:r>
      <w:r>
        <w:rPr>
          <w:rFonts w:eastAsia="Times New Roman"/>
          <w:color w:val="000000"/>
          <w:szCs w:val="28"/>
        </w:rPr>
        <w:t>в позиции «Всего, в том числе</w:t>
      </w:r>
      <w:proofErr w:type="gramStart"/>
      <w:r>
        <w:rPr>
          <w:rFonts w:eastAsia="Times New Roman"/>
          <w:color w:val="000000"/>
          <w:szCs w:val="28"/>
        </w:rPr>
        <w:t>:»</w:t>
      </w:r>
      <w:proofErr w:type="gramEnd"/>
      <w:r>
        <w:rPr>
          <w:rFonts w:eastAsia="Times New Roman"/>
          <w:color w:val="000000"/>
          <w:szCs w:val="28"/>
        </w:rPr>
        <w:t>:</w:t>
      </w:r>
    </w:p>
    <w:p w:rsidR="001F3273" w:rsidRDefault="001F3273" w:rsidP="00BC5BB7">
      <w:pPr>
        <w:pStyle w:val="1fe"/>
        <w:ind w:firstLine="709"/>
        <w:rPr>
          <w:color w:val="000000"/>
          <w:szCs w:val="28"/>
        </w:rPr>
      </w:pPr>
      <w:r>
        <w:rPr>
          <w:rFonts w:eastAsia="Times New Roman"/>
          <w:color w:val="000000"/>
          <w:szCs w:val="28"/>
        </w:rPr>
        <w:t>в графе 6 цифры «80259,209» заменить цифрами «</w:t>
      </w:r>
      <w:r>
        <w:rPr>
          <w:color w:val="000000"/>
          <w:szCs w:val="28"/>
        </w:rPr>
        <w:t>76999,32757</w:t>
      </w:r>
      <w:r>
        <w:rPr>
          <w:rFonts w:eastAsia="Times New Roman"/>
          <w:color w:val="000000"/>
          <w:szCs w:val="28"/>
        </w:rPr>
        <w:t>»;</w:t>
      </w:r>
    </w:p>
    <w:p w:rsidR="001F3273" w:rsidRDefault="001F3273" w:rsidP="00BC5BB7">
      <w:pPr>
        <w:pStyle w:val="1fe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в графе 9 цифры «44473,81» заменить цифрами « 41213,92857»; </w:t>
      </w:r>
    </w:p>
    <w:p w:rsidR="001F3273" w:rsidRDefault="001F3273" w:rsidP="00BC5BB7">
      <w:pPr>
        <w:pStyle w:val="1fe"/>
        <w:ind w:firstLine="709"/>
        <w:rPr>
          <w:rFonts w:eastAsia="Times New Roman"/>
          <w:color w:val="000000"/>
          <w:szCs w:val="28"/>
        </w:rPr>
      </w:pPr>
      <w:r>
        <w:rPr>
          <w:color w:val="000000"/>
          <w:szCs w:val="28"/>
        </w:rPr>
        <w:t>б) в позиции «бюджетные ассигнования областного бюджета»:</w:t>
      </w:r>
    </w:p>
    <w:p w:rsidR="001F3273" w:rsidRDefault="001F3273" w:rsidP="00BC5BB7">
      <w:pPr>
        <w:pStyle w:val="1fe"/>
        <w:ind w:firstLine="709"/>
        <w:rPr>
          <w:color w:val="000000"/>
          <w:szCs w:val="28"/>
        </w:rPr>
      </w:pPr>
      <w:r>
        <w:rPr>
          <w:rFonts w:eastAsia="Times New Roman"/>
          <w:color w:val="000000"/>
          <w:szCs w:val="28"/>
        </w:rPr>
        <w:t>в графе 6 цифры «13809,409» заменить цифрами «</w:t>
      </w:r>
      <w:r>
        <w:rPr>
          <w:color w:val="000000"/>
          <w:szCs w:val="28"/>
        </w:rPr>
        <w:t>13287,82757</w:t>
      </w:r>
      <w:r>
        <w:rPr>
          <w:rFonts w:eastAsia="Times New Roman"/>
          <w:color w:val="000000"/>
          <w:szCs w:val="28"/>
        </w:rPr>
        <w:t>»;</w:t>
      </w:r>
    </w:p>
    <w:p w:rsidR="001F3273" w:rsidRDefault="001F3273" w:rsidP="00BC5BB7">
      <w:pPr>
        <w:pStyle w:val="1fe"/>
        <w:ind w:firstLine="709"/>
        <w:rPr>
          <w:rFonts w:eastAsia="Times New Roman"/>
          <w:color w:val="000000"/>
          <w:szCs w:val="28"/>
        </w:rPr>
      </w:pPr>
      <w:r>
        <w:rPr>
          <w:color w:val="000000"/>
          <w:szCs w:val="28"/>
        </w:rPr>
        <w:t>в графе 9 цифры «7115,81» заменить цифрами «6594,22857»;</w:t>
      </w:r>
    </w:p>
    <w:p w:rsidR="001F3273" w:rsidRDefault="001F3273" w:rsidP="00BC5BB7">
      <w:pPr>
        <w:pStyle w:val="1fe"/>
        <w:ind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в) в позиции «бюджетные ассигнования федерального бюджета»:</w:t>
      </w:r>
    </w:p>
    <w:p w:rsidR="001F3273" w:rsidRDefault="001F3273" w:rsidP="00BC5BB7">
      <w:pPr>
        <w:pStyle w:val="1fe"/>
        <w:ind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 графе 6 цифры «66449,8» заменить цифрами «</w:t>
      </w:r>
      <w:r>
        <w:rPr>
          <w:color w:val="000000"/>
          <w:szCs w:val="28"/>
        </w:rPr>
        <w:t>63711,5</w:t>
      </w:r>
      <w:r>
        <w:rPr>
          <w:rFonts w:eastAsia="Times New Roman"/>
          <w:color w:val="000000"/>
          <w:szCs w:val="28"/>
        </w:rPr>
        <w:t>»;</w:t>
      </w:r>
    </w:p>
    <w:p w:rsidR="001F3273" w:rsidRDefault="001F3273" w:rsidP="00BC5BB7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color w:val="000000"/>
          <w:szCs w:val="28"/>
        </w:rPr>
        <w:t>в графе 9 цифры «37358,0» заменить цифрами «34619,7»;</w:t>
      </w:r>
      <w:r>
        <w:rPr>
          <w:rFonts w:eastAsia="Times New Roman"/>
          <w:szCs w:val="28"/>
        </w:rPr>
        <w:t xml:space="preserve"> </w:t>
      </w:r>
    </w:p>
    <w:p w:rsidR="001F3273" w:rsidRDefault="001F3273" w:rsidP="00BC5BB7">
      <w:pPr>
        <w:ind w:firstLine="709"/>
        <w:jc w:val="both"/>
        <w:rPr>
          <w:color w:val="000000"/>
          <w:szCs w:val="28"/>
        </w:rPr>
      </w:pPr>
      <w:r>
        <w:rPr>
          <w:rFonts w:eastAsia="Times New Roman"/>
          <w:szCs w:val="28"/>
        </w:rPr>
        <w:t>8) в строке 11.1.3:</w:t>
      </w:r>
    </w:p>
    <w:p w:rsidR="001F3273" w:rsidRDefault="001F3273" w:rsidP="00BC5BB7">
      <w:pPr>
        <w:pStyle w:val="1fe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а) </w:t>
      </w:r>
      <w:r>
        <w:rPr>
          <w:rFonts w:eastAsia="Times New Roman"/>
          <w:color w:val="000000"/>
          <w:szCs w:val="28"/>
        </w:rPr>
        <w:t>в графах 6 и 9 позиции «Всего, в том числе</w:t>
      </w:r>
      <w:proofErr w:type="gramStart"/>
      <w:r>
        <w:rPr>
          <w:rFonts w:eastAsia="Times New Roman"/>
          <w:color w:val="000000"/>
          <w:szCs w:val="28"/>
        </w:rPr>
        <w:t>:»</w:t>
      </w:r>
      <w:proofErr w:type="gramEnd"/>
      <w:r>
        <w:rPr>
          <w:rFonts w:eastAsia="Times New Roman"/>
          <w:color w:val="000000"/>
          <w:szCs w:val="28"/>
        </w:rPr>
        <w:t xml:space="preserve"> цифры «4214,286» заменить цифрами «</w:t>
      </w:r>
      <w:r>
        <w:rPr>
          <w:color w:val="000000"/>
          <w:szCs w:val="28"/>
        </w:rPr>
        <w:t>5527,02381</w:t>
      </w:r>
      <w:r>
        <w:rPr>
          <w:rFonts w:eastAsia="Times New Roman"/>
          <w:color w:val="000000"/>
          <w:szCs w:val="28"/>
        </w:rPr>
        <w:t>»;</w:t>
      </w:r>
    </w:p>
    <w:p w:rsidR="001F3273" w:rsidRDefault="001F3273" w:rsidP="00BC5BB7">
      <w:pPr>
        <w:pStyle w:val="1fe"/>
        <w:ind w:firstLine="709"/>
        <w:rPr>
          <w:rFonts w:eastAsia="Times New Roman"/>
          <w:color w:val="000000"/>
          <w:szCs w:val="28"/>
        </w:rPr>
      </w:pPr>
      <w:r>
        <w:rPr>
          <w:color w:val="000000"/>
          <w:szCs w:val="28"/>
        </w:rPr>
        <w:t xml:space="preserve">б) в графах 6 и 9 позиции «бюджетные ассигнования областного бюджета» </w:t>
      </w:r>
      <w:r>
        <w:rPr>
          <w:rFonts w:eastAsia="Times New Roman"/>
          <w:color w:val="000000"/>
          <w:szCs w:val="28"/>
        </w:rPr>
        <w:t>цифры «674,286» заменить цифрами «</w:t>
      </w:r>
      <w:r>
        <w:rPr>
          <w:color w:val="000000"/>
          <w:szCs w:val="28"/>
        </w:rPr>
        <w:t>884,32381</w:t>
      </w:r>
      <w:r>
        <w:rPr>
          <w:rFonts w:eastAsia="Times New Roman"/>
          <w:color w:val="000000"/>
          <w:szCs w:val="28"/>
        </w:rPr>
        <w:t>»;</w:t>
      </w:r>
    </w:p>
    <w:p w:rsidR="001F3273" w:rsidRDefault="001F3273" w:rsidP="00BC5BB7">
      <w:pPr>
        <w:pStyle w:val="1fe"/>
        <w:ind w:firstLine="709"/>
        <w:rPr>
          <w:rFonts w:eastAsia="Times New Roman"/>
        </w:rPr>
      </w:pPr>
      <w:r>
        <w:rPr>
          <w:rFonts w:eastAsia="Times New Roman"/>
          <w:color w:val="000000"/>
          <w:szCs w:val="28"/>
        </w:rPr>
        <w:t xml:space="preserve">в) в графах 6 и 9 позиции «бюджетные ассигнования федерального бюджета» цифры «3540,0» заменить цифрами «4642,7»; </w:t>
      </w:r>
    </w:p>
    <w:p w:rsidR="001F3273" w:rsidRDefault="001F3273" w:rsidP="00BC5BB7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</w:rPr>
        <w:t>9) дополнить строкой 11.6 следующего содержания:</w:t>
      </w:r>
    </w:p>
    <w:p w:rsidR="001F3273" w:rsidRDefault="001F3273">
      <w:pPr>
        <w:ind w:firstLine="709"/>
        <w:jc w:val="both"/>
        <w:rPr>
          <w:rFonts w:eastAsia="Times New Roman"/>
          <w:color w:val="000000"/>
          <w:szCs w:val="28"/>
        </w:rPr>
      </w:pPr>
    </w:p>
    <w:p w:rsidR="001F3273" w:rsidRDefault="001F3273">
      <w:pPr>
        <w:sectPr w:rsidR="001F3273">
          <w:headerReference w:type="even" r:id="rId17"/>
          <w:headerReference w:type="default" r:id="rId18"/>
          <w:footerReference w:type="default" r:id="rId19"/>
          <w:headerReference w:type="first" r:id="rId20"/>
          <w:pgSz w:w="11906" w:h="16838"/>
          <w:pgMar w:top="1134" w:right="566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Ind w:w="27" w:type="dxa"/>
        <w:tblLayout w:type="fixed"/>
        <w:tblLook w:val="0000" w:firstRow="0" w:lastRow="0" w:firstColumn="0" w:lastColumn="0" w:noHBand="0" w:noVBand="0"/>
      </w:tblPr>
      <w:tblGrid>
        <w:gridCol w:w="390"/>
        <w:gridCol w:w="675"/>
        <w:gridCol w:w="3180"/>
        <w:gridCol w:w="1305"/>
        <w:gridCol w:w="1365"/>
        <w:gridCol w:w="900"/>
        <w:gridCol w:w="1245"/>
        <w:gridCol w:w="795"/>
        <w:gridCol w:w="960"/>
        <w:gridCol w:w="1140"/>
        <w:gridCol w:w="900"/>
        <w:gridCol w:w="795"/>
        <w:gridCol w:w="690"/>
        <w:gridCol w:w="795"/>
        <w:gridCol w:w="1831"/>
      </w:tblGrid>
      <w:tr w:rsidR="001F3273">
        <w:trPr>
          <w:trHeight w:val="4710"/>
        </w:trPr>
        <w:tc>
          <w:tcPr>
            <w:tcW w:w="390" w:type="dxa"/>
            <w:tcBorders>
              <w:right w:val="single" w:sz="4" w:space="0" w:color="000000"/>
            </w:tcBorders>
            <w:shd w:val="clear" w:color="auto" w:fill="auto"/>
          </w:tcPr>
          <w:p w:rsidR="001F3273" w:rsidRDefault="001F3273">
            <w:pPr>
              <w:spacing w:line="233" w:lineRule="auto"/>
              <w:ind w:right="-107"/>
              <w:jc w:val="right"/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«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>
            <w:pPr>
              <w:spacing w:line="233" w:lineRule="auto"/>
            </w:pPr>
            <w:r>
              <w:rPr>
                <w:rFonts w:eastAsia="Times New Roman"/>
                <w:color w:val="000000"/>
                <w:sz w:val="18"/>
                <w:szCs w:val="18"/>
              </w:rPr>
              <w:t>11.6.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>
            <w:pPr>
              <w:pStyle w:val="a1"/>
              <w:suppressAutoHyphens w:val="0"/>
              <w:spacing w:line="233" w:lineRule="auto"/>
            </w:pPr>
            <w:proofErr w:type="gramStart"/>
            <w:r>
              <w:rPr>
                <w:sz w:val="20"/>
                <w:szCs w:val="20"/>
              </w:rPr>
              <w:t xml:space="preserve">Проведение гидромелиоративных, </w:t>
            </w:r>
            <w:proofErr w:type="spellStart"/>
            <w:r>
              <w:rPr>
                <w:sz w:val="20"/>
                <w:szCs w:val="20"/>
              </w:rPr>
              <w:t>культуртехнических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агролесом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лиоративных</w:t>
            </w:r>
            <w:proofErr w:type="spellEnd"/>
            <w:r>
              <w:rPr>
                <w:sz w:val="20"/>
                <w:szCs w:val="20"/>
              </w:rPr>
              <w:t xml:space="preserve"> и фитомелиорати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ных мероприятий, а также мер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приятий по химической мелиор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ции земель, включая мероприятия в области известкования кислых почв, </w:t>
            </w:r>
            <w:proofErr w:type="spellStart"/>
            <w:r>
              <w:rPr>
                <w:sz w:val="20"/>
                <w:szCs w:val="20"/>
              </w:rPr>
              <w:t>фосфоритования</w:t>
            </w:r>
            <w:proofErr w:type="spellEnd"/>
            <w:r>
              <w:rPr>
                <w:sz w:val="20"/>
                <w:szCs w:val="20"/>
              </w:rPr>
              <w:t xml:space="preserve"> и гипсов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почв (предоставление сел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скохозяйственным товаропрои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водителям субсидий в целях 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мещения части их затрат, связа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ных с проведением </w:t>
            </w:r>
            <w:proofErr w:type="spellStart"/>
            <w:r>
              <w:rPr>
                <w:sz w:val="20"/>
                <w:szCs w:val="20"/>
              </w:rPr>
              <w:t>культуртехн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ческих</w:t>
            </w:r>
            <w:proofErr w:type="spellEnd"/>
            <w:r>
              <w:rPr>
                <w:sz w:val="20"/>
                <w:szCs w:val="20"/>
              </w:rPr>
              <w:t xml:space="preserve"> мероприятий на выбы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ших сельскохозяйственных угод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ях, вовлекаемых в сельскохозя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ственное производство) за счёт средств областного бюджета 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яновской области сверх устано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ленного уровня </w:t>
            </w:r>
            <w:proofErr w:type="spellStart"/>
            <w:r>
              <w:rPr>
                <w:sz w:val="20"/>
                <w:szCs w:val="20"/>
              </w:rPr>
              <w:t>софинансиров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>
            <w:pPr>
              <w:spacing w:line="233" w:lineRule="auto"/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>
            <w:pPr>
              <w:pStyle w:val="a1"/>
              <w:spacing w:line="233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Бюджетные ассигнования областного бюджета </w:t>
            </w:r>
          </w:p>
          <w:p w:rsidR="001F3273" w:rsidRDefault="001F3273">
            <w:pPr>
              <w:spacing w:line="233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>
            <w:pPr>
              <w:pStyle w:val="a1"/>
              <w:spacing w:line="233" w:lineRule="auto"/>
              <w:ind w:right="-170"/>
              <w:jc w:val="center"/>
            </w:pPr>
            <w:r>
              <w:rPr>
                <w:color w:val="000000"/>
                <w:sz w:val="20"/>
                <w:szCs w:val="20"/>
              </w:rPr>
              <w:t>93 2 09 А5981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>
            <w:pPr>
              <w:spacing w:line="233" w:lineRule="auto"/>
            </w:pPr>
            <w:r>
              <w:rPr>
                <w:rFonts w:eastAsia="PT Astra Serif" w:cs="PT Astra Serif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311,54362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>
            <w:pPr>
              <w:pStyle w:val="a1"/>
              <w:spacing w:line="233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>
            <w:pPr>
              <w:pStyle w:val="a1"/>
              <w:spacing w:line="233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>
            <w:pPr>
              <w:spacing w:line="233" w:lineRule="auto"/>
            </w:pPr>
            <w:r>
              <w:rPr>
                <w:rFonts w:eastAsia="PT Astra Serif" w:cs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311,54362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>
            <w:pPr>
              <w:spacing w:line="233" w:lineRule="auto"/>
            </w:pPr>
            <w:r>
              <w:rPr>
                <w:rFonts w:eastAsia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>
            <w:pPr>
              <w:spacing w:line="233" w:lineRule="auto"/>
            </w:pPr>
            <w:r>
              <w:rPr>
                <w:rFonts w:eastAsia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>
            <w:pPr>
              <w:spacing w:line="233" w:lineRule="auto"/>
            </w:pPr>
            <w:r>
              <w:rPr>
                <w:rFonts w:eastAsia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273" w:rsidRDefault="001F3273">
            <w:pPr>
              <w:spacing w:line="233" w:lineRule="auto"/>
            </w:pPr>
            <w:r>
              <w:rPr>
                <w:rFonts w:eastAsia="PT Astra Serif" w:cs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3273" w:rsidRDefault="001F3273">
            <w:pPr>
              <w:snapToGrid w:val="0"/>
              <w:spacing w:line="233" w:lineRule="auto"/>
              <w:jc w:val="left"/>
              <w:rPr>
                <w:rFonts w:eastAsia="Times New Roman"/>
                <w:color w:val="000000"/>
                <w:szCs w:val="28"/>
              </w:rPr>
            </w:pPr>
          </w:p>
          <w:p w:rsidR="001F3273" w:rsidRDefault="001F3273">
            <w:pPr>
              <w:spacing w:line="233" w:lineRule="auto"/>
              <w:jc w:val="left"/>
              <w:rPr>
                <w:rFonts w:eastAsia="Times New Roman"/>
                <w:color w:val="000000"/>
                <w:szCs w:val="28"/>
              </w:rPr>
            </w:pPr>
          </w:p>
          <w:p w:rsidR="001F3273" w:rsidRDefault="001F3273">
            <w:pPr>
              <w:spacing w:line="233" w:lineRule="auto"/>
              <w:jc w:val="left"/>
              <w:rPr>
                <w:rFonts w:eastAsia="Times New Roman"/>
                <w:color w:val="000000"/>
                <w:szCs w:val="28"/>
              </w:rPr>
            </w:pPr>
          </w:p>
          <w:p w:rsidR="001F3273" w:rsidRDefault="001F3273">
            <w:pPr>
              <w:spacing w:line="233" w:lineRule="auto"/>
              <w:jc w:val="left"/>
              <w:rPr>
                <w:rFonts w:eastAsia="Times New Roman"/>
                <w:color w:val="000000"/>
                <w:szCs w:val="28"/>
              </w:rPr>
            </w:pPr>
          </w:p>
          <w:p w:rsidR="001F3273" w:rsidRDefault="001F3273">
            <w:pPr>
              <w:spacing w:line="233" w:lineRule="auto"/>
              <w:jc w:val="left"/>
              <w:rPr>
                <w:rFonts w:eastAsia="Times New Roman"/>
                <w:color w:val="000000"/>
                <w:szCs w:val="28"/>
              </w:rPr>
            </w:pPr>
          </w:p>
          <w:p w:rsidR="001F3273" w:rsidRDefault="001F3273">
            <w:pPr>
              <w:spacing w:line="233" w:lineRule="auto"/>
              <w:jc w:val="left"/>
              <w:rPr>
                <w:rFonts w:eastAsia="Times New Roman"/>
                <w:color w:val="000000"/>
                <w:szCs w:val="28"/>
              </w:rPr>
            </w:pPr>
          </w:p>
          <w:p w:rsidR="001F3273" w:rsidRDefault="001F3273">
            <w:pPr>
              <w:spacing w:line="233" w:lineRule="auto"/>
              <w:jc w:val="left"/>
              <w:rPr>
                <w:rFonts w:eastAsia="Times New Roman"/>
                <w:color w:val="000000"/>
                <w:szCs w:val="28"/>
              </w:rPr>
            </w:pPr>
          </w:p>
          <w:p w:rsidR="001F3273" w:rsidRDefault="001F3273">
            <w:pPr>
              <w:spacing w:line="233" w:lineRule="auto"/>
              <w:ind w:left="-113" w:right="113"/>
              <w:jc w:val="left"/>
            </w:pPr>
            <w:r>
              <w:rPr>
                <w:rFonts w:eastAsia="PT Astra Serif" w:cs="PT Astra Serif"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</w:rPr>
              <w:t>»;</w:t>
            </w:r>
          </w:p>
        </w:tc>
      </w:tr>
    </w:tbl>
    <w:p w:rsidR="001F3273" w:rsidRDefault="001F3273">
      <w:pPr>
        <w:spacing w:line="233" w:lineRule="auto"/>
        <w:ind w:firstLine="737"/>
        <w:rPr>
          <w:rFonts w:eastAsia="Times New Roman"/>
          <w:color w:val="000000"/>
          <w:szCs w:val="28"/>
        </w:rPr>
      </w:pPr>
    </w:p>
    <w:p w:rsidR="001F3273" w:rsidRDefault="001F3273" w:rsidP="00A42728">
      <w:pPr>
        <w:spacing w:line="233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10) в строке 13:</w:t>
      </w:r>
    </w:p>
    <w:p w:rsidR="001F3273" w:rsidRDefault="001F3273" w:rsidP="00A42728">
      <w:pPr>
        <w:pStyle w:val="1fe"/>
        <w:spacing w:line="233" w:lineRule="auto"/>
        <w:ind w:firstLine="709"/>
        <w:rPr>
          <w:szCs w:val="28"/>
        </w:rPr>
      </w:pPr>
      <w:r>
        <w:rPr>
          <w:rFonts w:eastAsia="Times New Roman"/>
          <w:color w:val="000000"/>
          <w:szCs w:val="28"/>
        </w:rPr>
        <w:t>а) в графе 6 цифры «13861837,89084» заменить цифрами «</w:t>
      </w:r>
      <w:r>
        <w:rPr>
          <w:color w:val="000000"/>
          <w:szCs w:val="28"/>
        </w:rPr>
        <w:t>13850337,89084</w:t>
      </w:r>
      <w:r>
        <w:rPr>
          <w:rFonts w:eastAsia="Times New Roman"/>
          <w:color w:val="000000"/>
          <w:szCs w:val="28"/>
        </w:rPr>
        <w:t>»;</w:t>
      </w:r>
    </w:p>
    <w:p w:rsidR="001F3273" w:rsidRDefault="001F3273" w:rsidP="00A42728">
      <w:pPr>
        <w:spacing w:line="233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szCs w:val="28"/>
        </w:rPr>
        <w:t>б) в графе 9 цифры «4015211,8762» заменить цифрами «</w:t>
      </w:r>
      <w:r>
        <w:rPr>
          <w:color w:val="000000"/>
          <w:szCs w:val="28"/>
        </w:rPr>
        <w:t>4003711,8762</w:t>
      </w:r>
      <w:r>
        <w:rPr>
          <w:szCs w:val="28"/>
        </w:rPr>
        <w:t xml:space="preserve">»; </w:t>
      </w:r>
    </w:p>
    <w:p w:rsidR="001F3273" w:rsidRDefault="001F3273" w:rsidP="00A42728">
      <w:pPr>
        <w:spacing w:line="233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11) в строке 13.7:</w:t>
      </w:r>
    </w:p>
    <w:p w:rsidR="001F3273" w:rsidRDefault="001F3273" w:rsidP="00A42728">
      <w:pPr>
        <w:pStyle w:val="1fe"/>
        <w:spacing w:line="233" w:lineRule="auto"/>
        <w:ind w:firstLine="709"/>
        <w:rPr>
          <w:szCs w:val="28"/>
        </w:rPr>
      </w:pPr>
      <w:r>
        <w:rPr>
          <w:rFonts w:eastAsia="Times New Roman"/>
          <w:color w:val="000000"/>
          <w:szCs w:val="28"/>
        </w:rPr>
        <w:t>а) в графе 6 цифры «97274,08» заменить цифрами «</w:t>
      </w:r>
      <w:r>
        <w:rPr>
          <w:color w:val="000000"/>
          <w:szCs w:val="28"/>
        </w:rPr>
        <w:t>89274,08</w:t>
      </w:r>
      <w:r>
        <w:rPr>
          <w:rFonts w:eastAsia="Times New Roman"/>
          <w:color w:val="000000"/>
          <w:szCs w:val="28"/>
        </w:rPr>
        <w:t>»;</w:t>
      </w:r>
    </w:p>
    <w:p w:rsidR="001F3273" w:rsidRDefault="001F3273" w:rsidP="00A42728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б) в графе 9 цифры «21337,4» заменить цифрами «</w:t>
      </w:r>
      <w:r>
        <w:rPr>
          <w:color w:val="000000"/>
          <w:szCs w:val="28"/>
        </w:rPr>
        <w:t>13337,4</w:t>
      </w:r>
      <w:r>
        <w:rPr>
          <w:szCs w:val="28"/>
        </w:rPr>
        <w:t xml:space="preserve">»; </w:t>
      </w:r>
    </w:p>
    <w:p w:rsidR="001F3273" w:rsidRDefault="001F3273" w:rsidP="00A42728">
      <w:pPr>
        <w:spacing w:line="233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szCs w:val="28"/>
        </w:rPr>
        <w:t xml:space="preserve">12) </w:t>
      </w:r>
      <w:r>
        <w:rPr>
          <w:rFonts w:eastAsia="Times New Roman"/>
          <w:color w:val="000000"/>
          <w:szCs w:val="28"/>
        </w:rPr>
        <w:t>в строке 13.8:</w:t>
      </w:r>
    </w:p>
    <w:p w:rsidR="001F3273" w:rsidRDefault="001F3273" w:rsidP="00A42728">
      <w:pPr>
        <w:pStyle w:val="1fe"/>
        <w:spacing w:line="233" w:lineRule="auto"/>
        <w:ind w:firstLine="709"/>
      </w:pPr>
      <w:r>
        <w:rPr>
          <w:rFonts w:eastAsia="Times New Roman"/>
          <w:color w:val="000000"/>
          <w:szCs w:val="28"/>
        </w:rPr>
        <w:t>а) в графе 6 цифры «24500,0» заменить цифрами «21000,0»;</w:t>
      </w:r>
    </w:p>
    <w:p w:rsidR="001F3273" w:rsidRDefault="001F3273" w:rsidP="00A42728">
      <w:pPr>
        <w:spacing w:line="233" w:lineRule="auto"/>
        <w:ind w:firstLine="709"/>
        <w:jc w:val="both"/>
        <w:rPr>
          <w:szCs w:val="28"/>
        </w:rPr>
      </w:pPr>
      <w:r>
        <w:t xml:space="preserve">б) в графе 9 цифры «3500,0» заменить цифрами «0,0»; </w:t>
      </w:r>
    </w:p>
    <w:p w:rsidR="001F3273" w:rsidRDefault="001F3273" w:rsidP="00A42728">
      <w:pPr>
        <w:spacing w:line="233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szCs w:val="28"/>
        </w:rPr>
        <w:t>13) в строке 14:</w:t>
      </w:r>
    </w:p>
    <w:p w:rsidR="001F3273" w:rsidRDefault="001F3273" w:rsidP="00A42728">
      <w:pPr>
        <w:pStyle w:val="1fe"/>
        <w:spacing w:line="233" w:lineRule="auto"/>
        <w:ind w:firstLine="709"/>
        <w:rPr>
          <w:szCs w:val="28"/>
        </w:rPr>
      </w:pPr>
      <w:r>
        <w:rPr>
          <w:rFonts w:eastAsia="Times New Roman"/>
          <w:color w:val="000000"/>
          <w:szCs w:val="28"/>
        </w:rPr>
        <w:t>а) в графе 6 цифры «138061,7» заменить цифрами «</w:t>
      </w:r>
      <w:r>
        <w:rPr>
          <w:color w:val="000000"/>
          <w:szCs w:val="28"/>
        </w:rPr>
        <w:t>128561,7</w:t>
      </w:r>
      <w:r>
        <w:rPr>
          <w:rFonts w:eastAsia="Times New Roman"/>
          <w:color w:val="000000"/>
          <w:szCs w:val="28"/>
        </w:rPr>
        <w:t>»;</w:t>
      </w:r>
    </w:p>
    <w:p w:rsidR="001F3273" w:rsidRDefault="001F3273" w:rsidP="00A42728">
      <w:pPr>
        <w:spacing w:line="233" w:lineRule="auto"/>
        <w:ind w:firstLine="709"/>
        <w:jc w:val="left"/>
        <w:rPr>
          <w:szCs w:val="28"/>
        </w:rPr>
      </w:pPr>
      <w:r>
        <w:rPr>
          <w:szCs w:val="28"/>
        </w:rPr>
        <w:t>б) в графе 9 цифры «13400,0» заменить цифрами «</w:t>
      </w:r>
      <w:r>
        <w:rPr>
          <w:color w:val="000000"/>
          <w:szCs w:val="28"/>
        </w:rPr>
        <w:t>3900,0</w:t>
      </w:r>
      <w:r>
        <w:rPr>
          <w:szCs w:val="28"/>
        </w:rPr>
        <w:t xml:space="preserve">»; </w:t>
      </w:r>
    </w:p>
    <w:p w:rsidR="00EC5463" w:rsidRDefault="00EC5463" w:rsidP="00EC5463">
      <w:pPr>
        <w:spacing w:line="235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szCs w:val="28"/>
        </w:rPr>
        <w:t>14) в строке 14.1:</w:t>
      </w:r>
    </w:p>
    <w:p w:rsidR="00EC5463" w:rsidRDefault="00EC5463" w:rsidP="00EC5463">
      <w:pPr>
        <w:pStyle w:val="1fe"/>
        <w:spacing w:line="235" w:lineRule="auto"/>
        <w:ind w:firstLine="709"/>
        <w:rPr>
          <w:szCs w:val="28"/>
        </w:rPr>
      </w:pPr>
      <w:r>
        <w:rPr>
          <w:rFonts w:eastAsia="Times New Roman"/>
          <w:color w:val="000000"/>
          <w:szCs w:val="28"/>
        </w:rPr>
        <w:t>а) в графе 6 цифры «138061,7» заменить цифрами «</w:t>
      </w:r>
      <w:r>
        <w:rPr>
          <w:color w:val="000000"/>
          <w:szCs w:val="28"/>
        </w:rPr>
        <w:t>128561,7</w:t>
      </w:r>
      <w:r>
        <w:rPr>
          <w:rFonts w:eastAsia="Times New Roman"/>
          <w:color w:val="000000"/>
          <w:szCs w:val="28"/>
        </w:rPr>
        <w:t>»;</w:t>
      </w:r>
    </w:p>
    <w:p w:rsidR="00EC5463" w:rsidRDefault="00EC5463" w:rsidP="00A42728">
      <w:pPr>
        <w:spacing w:line="233" w:lineRule="auto"/>
        <w:ind w:firstLine="709"/>
        <w:jc w:val="left"/>
        <w:rPr>
          <w:szCs w:val="28"/>
        </w:rPr>
        <w:sectPr w:rsidR="00EC5463">
          <w:headerReference w:type="even" r:id="rId21"/>
          <w:headerReference w:type="default" r:id="rId22"/>
          <w:headerReference w:type="first" r:id="rId23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1F3273" w:rsidRDefault="001F3273" w:rsidP="00EC5463">
      <w:pPr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б) в графе 9 цифры «13400,0» заменить цифрами «</w:t>
      </w:r>
      <w:r>
        <w:rPr>
          <w:color w:val="000000"/>
          <w:szCs w:val="28"/>
        </w:rPr>
        <w:t>3900,0</w:t>
      </w:r>
      <w:r>
        <w:rPr>
          <w:szCs w:val="28"/>
        </w:rPr>
        <w:t xml:space="preserve">»; 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szCs w:val="28"/>
        </w:rPr>
        <w:t>15) в строке 17:</w:t>
      </w:r>
    </w:p>
    <w:p w:rsidR="001F3273" w:rsidRDefault="001F3273" w:rsidP="00EC5463">
      <w:pPr>
        <w:pStyle w:val="1fe"/>
        <w:spacing w:line="245" w:lineRule="auto"/>
        <w:ind w:firstLine="709"/>
        <w:rPr>
          <w:szCs w:val="28"/>
        </w:rPr>
      </w:pPr>
      <w:r>
        <w:rPr>
          <w:rFonts w:eastAsia="Times New Roman"/>
          <w:color w:val="000000"/>
          <w:szCs w:val="28"/>
        </w:rPr>
        <w:t>а) в графе 6 цифры «758649,42642» заменить цифрами «</w:t>
      </w:r>
      <w:r>
        <w:rPr>
          <w:color w:val="000000"/>
          <w:szCs w:val="28"/>
        </w:rPr>
        <w:t>754649,42642</w:t>
      </w:r>
      <w:r>
        <w:rPr>
          <w:rFonts w:eastAsia="Times New Roman"/>
          <w:color w:val="000000"/>
          <w:szCs w:val="28"/>
        </w:rPr>
        <w:t>»;</w:t>
      </w:r>
    </w:p>
    <w:p w:rsidR="001F3273" w:rsidRDefault="001F3273" w:rsidP="00EC5463">
      <w:pPr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б) в графе 9 цифры «112062,51905» заменить цифрами «</w:t>
      </w:r>
      <w:r>
        <w:rPr>
          <w:color w:val="000000"/>
          <w:szCs w:val="28"/>
        </w:rPr>
        <w:t>108062,51905</w:t>
      </w:r>
      <w:r>
        <w:rPr>
          <w:szCs w:val="28"/>
        </w:rPr>
        <w:t xml:space="preserve">»; 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szCs w:val="28"/>
        </w:rPr>
        <w:t>16) в строке17.1:</w:t>
      </w:r>
    </w:p>
    <w:p w:rsidR="001F3273" w:rsidRDefault="001F3273" w:rsidP="00EC5463">
      <w:pPr>
        <w:pStyle w:val="1fe"/>
        <w:spacing w:line="245" w:lineRule="auto"/>
        <w:ind w:firstLine="709"/>
        <w:rPr>
          <w:szCs w:val="28"/>
        </w:rPr>
      </w:pPr>
      <w:r>
        <w:rPr>
          <w:rFonts w:eastAsia="Times New Roman"/>
          <w:color w:val="000000"/>
          <w:szCs w:val="28"/>
        </w:rPr>
        <w:t>а) в графе 6 цифры «315045,98494» заменить цифрами «</w:t>
      </w:r>
      <w:r>
        <w:rPr>
          <w:color w:val="000000"/>
          <w:szCs w:val="28"/>
        </w:rPr>
        <w:t>311045,98494</w:t>
      </w:r>
      <w:r>
        <w:rPr>
          <w:rFonts w:eastAsia="Times New Roman"/>
          <w:color w:val="000000"/>
          <w:szCs w:val="28"/>
        </w:rPr>
        <w:t>»;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szCs w:val="28"/>
        </w:rPr>
        <w:t>б) в графе 9 цифры «47584,11905» заменить цифрами «</w:t>
      </w:r>
      <w:r>
        <w:rPr>
          <w:color w:val="000000"/>
          <w:szCs w:val="28"/>
        </w:rPr>
        <w:t>43584,11905</w:t>
      </w:r>
      <w:r>
        <w:rPr>
          <w:szCs w:val="28"/>
        </w:rPr>
        <w:t>».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4. В пункте 4 приложения № 4: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1) первое предложение дополнить словами «, если иное не предусмотрено абзацем вторым настоящего пункта»;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2) дополнить абзацем вторым следующего содержания: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color w:val="000000"/>
          <w:szCs w:val="28"/>
        </w:rPr>
        <w:t xml:space="preserve">«В случае предоставления субсидий местному бюджету </w:t>
      </w:r>
      <w:r w:rsidR="000C65FD">
        <w:rPr>
          <w:rFonts w:eastAsia="Times New Roman"/>
          <w:color w:val="000000"/>
          <w:szCs w:val="28"/>
        </w:rPr>
        <w:br/>
      </w:r>
      <w:r>
        <w:rPr>
          <w:rFonts w:eastAsia="Times New Roman"/>
          <w:color w:val="000000"/>
          <w:szCs w:val="28"/>
        </w:rPr>
        <w:t xml:space="preserve">на мероприятия, источником финансового обеспечения </w:t>
      </w:r>
      <w:proofErr w:type="gramStart"/>
      <w:r>
        <w:rPr>
          <w:rFonts w:eastAsia="Times New Roman"/>
          <w:color w:val="000000"/>
          <w:szCs w:val="28"/>
        </w:rPr>
        <w:t>расходов</w:t>
      </w:r>
      <w:proofErr w:type="gramEnd"/>
      <w:r>
        <w:rPr>
          <w:rFonts w:eastAsia="Times New Roman"/>
          <w:color w:val="000000"/>
          <w:szCs w:val="28"/>
        </w:rPr>
        <w:t xml:space="preserve"> на реализацию </w:t>
      </w:r>
      <w:r w:rsidR="000C65FD">
        <w:rPr>
          <w:rFonts w:eastAsia="Times New Roman"/>
          <w:color w:val="000000"/>
          <w:szCs w:val="28"/>
        </w:rPr>
        <w:br/>
      </w:r>
      <w:r>
        <w:rPr>
          <w:rFonts w:eastAsia="Times New Roman"/>
          <w:color w:val="000000"/>
          <w:szCs w:val="28"/>
        </w:rPr>
        <w:t xml:space="preserve">которых являются только бюджетные ассигнования областного бюджета, </w:t>
      </w:r>
      <w:r w:rsidR="000C65FD">
        <w:rPr>
          <w:rFonts w:eastAsia="Times New Roman"/>
          <w:color w:val="000000"/>
          <w:szCs w:val="28"/>
        </w:rPr>
        <w:br/>
      </w:r>
      <w:r>
        <w:rPr>
          <w:rFonts w:eastAsia="Times New Roman"/>
          <w:color w:val="000000"/>
          <w:szCs w:val="28"/>
        </w:rPr>
        <w:t xml:space="preserve">соглашение между Министерством и местной администрацией заключается </w:t>
      </w:r>
      <w:r w:rsidR="000C65FD">
        <w:rPr>
          <w:rFonts w:eastAsia="Times New Roman"/>
          <w:color w:val="000000"/>
          <w:szCs w:val="28"/>
        </w:rPr>
        <w:br/>
      </w:r>
      <w:r>
        <w:rPr>
          <w:rFonts w:eastAsia="Times New Roman"/>
          <w:color w:val="000000"/>
          <w:szCs w:val="28"/>
        </w:rPr>
        <w:t>в государственной информационной системе «Автоматизированный Центр Контроля процесса планирования и анализа бюджета» в соответствии с типовой формой, установленной Министерством финансов Ульяновской области.».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szCs w:val="28"/>
        </w:rPr>
        <w:t>5. В приложении № 6:</w:t>
      </w:r>
    </w:p>
    <w:p w:rsidR="001F3273" w:rsidRDefault="009704B4" w:rsidP="00EC5463">
      <w:pPr>
        <w:spacing w:line="245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1) </w:t>
      </w:r>
      <w:r w:rsidR="001F3273">
        <w:rPr>
          <w:rFonts w:eastAsia="Times New Roman"/>
          <w:color w:val="000000"/>
          <w:szCs w:val="28"/>
        </w:rPr>
        <w:t>в наименовании слова «</w:t>
      </w:r>
      <w:r w:rsidR="001F3273">
        <w:rPr>
          <w:rFonts w:eastAsia="Times New Roman"/>
          <w:b/>
          <w:bCs/>
          <w:color w:val="000000"/>
          <w:szCs w:val="28"/>
        </w:rPr>
        <w:t>городских и сельских поселений, муниципальных округов»</w:t>
      </w:r>
      <w:r w:rsidR="001F3273">
        <w:rPr>
          <w:rFonts w:eastAsia="Times New Roman"/>
          <w:color w:val="000000"/>
          <w:szCs w:val="28"/>
        </w:rPr>
        <w:t xml:space="preserve"> заменить словами «</w:t>
      </w:r>
      <w:r w:rsidR="001F3273">
        <w:rPr>
          <w:rFonts w:eastAsia="Times New Roman"/>
          <w:b/>
          <w:bCs/>
          <w:color w:val="000000"/>
          <w:szCs w:val="28"/>
        </w:rPr>
        <w:t>муниципальных районов (муниципальных округов), городских и сельских поселений</w:t>
      </w:r>
      <w:r w:rsidR="001F3273">
        <w:rPr>
          <w:rFonts w:eastAsia="Times New Roman"/>
          <w:color w:val="000000"/>
          <w:szCs w:val="28"/>
        </w:rPr>
        <w:t>»;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color w:val="000000"/>
          <w:szCs w:val="28"/>
        </w:rPr>
        <w:t>2) в пункте 1 слова «городских и сельских поселений, муниципальных округов» заменить словами «муниципальных районов (муниципальных округов), городских и сельских поселений».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6. В приложении № 7: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1) в пункте 3 слова «(далее </w:t>
      </w:r>
      <w:r w:rsidR="000C65FD">
        <w:rPr>
          <w:rFonts w:eastAsia="Times New Roman"/>
          <w:szCs w:val="28"/>
        </w:rPr>
        <w:t>–</w:t>
      </w:r>
      <w:r>
        <w:rPr>
          <w:rFonts w:eastAsia="Times New Roman"/>
          <w:szCs w:val="28"/>
        </w:rPr>
        <w:t xml:space="preserve"> Министерство) как получателя» заменить словами «и Министерства жилищно-коммунального хозяйства и строительства Ульяновской области (далее </w:t>
      </w:r>
      <w:r w:rsidR="000C65FD">
        <w:rPr>
          <w:rFonts w:eastAsia="Times New Roman"/>
          <w:szCs w:val="28"/>
        </w:rPr>
        <w:t>–</w:t>
      </w:r>
      <w:r>
        <w:rPr>
          <w:rFonts w:eastAsia="Times New Roman"/>
          <w:szCs w:val="28"/>
        </w:rPr>
        <w:t xml:space="preserve"> главные распорядители) как получателей»;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2) в пункте 4: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szCs w:val="28"/>
        </w:rPr>
        <w:t xml:space="preserve">а) в первом предложении слова «Министерством и» заменить словами «главным распорядителем и» и </w:t>
      </w:r>
      <w:r>
        <w:rPr>
          <w:rFonts w:eastAsia="Times New Roman"/>
          <w:color w:val="000000"/>
          <w:szCs w:val="28"/>
        </w:rPr>
        <w:t xml:space="preserve">дополнить его словами «, если иное </w:t>
      </w:r>
      <w:r w:rsidR="00875377">
        <w:rPr>
          <w:rFonts w:eastAsia="Times New Roman"/>
          <w:color w:val="000000"/>
          <w:szCs w:val="28"/>
        </w:rPr>
        <w:t xml:space="preserve">                                   </w:t>
      </w:r>
      <w:r>
        <w:rPr>
          <w:rFonts w:eastAsia="Times New Roman"/>
          <w:color w:val="000000"/>
          <w:szCs w:val="28"/>
        </w:rPr>
        <w:t>не предусмотрено абзацем вторым настоящего пункта»</w:t>
      </w:r>
      <w:r>
        <w:rPr>
          <w:rFonts w:eastAsia="Times New Roman"/>
          <w:szCs w:val="28"/>
        </w:rPr>
        <w:t xml:space="preserve">; 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б) дополнить абзацем вторым следующего содержания: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color w:val="000000"/>
          <w:szCs w:val="28"/>
        </w:rPr>
        <w:t xml:space="preserve">«В случае предоставления субсидий местному бюджету на мероприятия, источником финансового обеспечения </w:t>
      </w:r>
      <w:proofErr w:type="gramStart"/>
      <w:r>
        <w:rPr>
          <w:rFonts w:eastAsia="Times New Roman"/>
          <w:color w:val="000000"/>
          <w:szCs w:val="28"/>
        </w:rPr>
        <w:t>расходов</w:t>
      </w:r>
      <w:proofErr w:type="gramEnd"/>
      <w:r>
        <w:rPr>
          <w:rFonts w:eastAsia="Times New Roman"/>
          <w:color w:val="000000"/>
          <w:szCs w:val="28"/>
        </w:rPr>
        <w:t xml:space="preserve"> на реализацию которых являются только бюджетные ассигнования областного бюджета, соглашение между главным распорядителем и местной администрацией заключается </w:t>
      </w:r>
      <w:r w:rsidR="000C65FD">
        <w:rPr>
          <w:rFonts w:eastAsia="Times New Roman"/>
          <w:color w:val="000000"/>
          <w:szCs w:val="28"/>
        </w:rPr>
        <w:br/>
      </w:r>
      <w:r>
        <w:rPr>
          <w:rFonts w:eastAsia="Times New Roman"/>
          <w:color w:val="000000"/>
          <w:szCs w:val="28"/>
        </w:rPr>
        <w:t>в государственной информационной системе «Автоматизированный Центр Контроля процесса планирования и анализа бюджета» в соответствии с типовой формой, установленной Министерством финансов Ульяновской области.»</w:t>
      </w:r>
      <w:r w:rsidR="00D413E6">
        <w:rPr>
          <w:rFonts w:eastAsia="Times New Roman"/>
          <w:color w:val="000000"/>
          <w:szCs w:val="28"/>
        </w:rPr>
        <w:t>;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3) в пункте 6:</w:t>
      </w:r>
    </w:p>
    <w:p w:rsidR="001F3273" w:rsidRDefault="001F3273" w:rsidP="00EC5463">
      <w:pPr>
        <w:spacing w:line="245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а) в абзаце первом слово «субсидий» заменить словом «субсидии», слова              «в Министерство» заменить словами «главному распорядителю»;</w:t>
      </w:r>
    </w:p>
    <w:p w:rsidR="001F3273" w:rsidRDefault="001F3273" w:rsidP="00FF765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 xml:space="preserve">б) в абзаце втором слова «по форме, утверждённой правовым актом Министерства» заменить словами «в произвольной форме, </w:t>
      </w:r>
      <w:proofErr w:type="gramStart"/>
      <w:r>
        <w:rPr>
          <w:rFonts w:eastAsia="Times New Roman"/>
          <w:szCs w:val="28"/>
        </w:rPr>
        <w:t>подписанную</w:t>
      </w:r>
      <w:proofErr w:type="gramEnd"/>
      <w:r>
        <w:rPr>
          <w:rFonts w:eastAsia="Times New Roman"/>
          <w:szCs w:val="28"/>
        </w:rPr>
        <w:t xml:space="preserve"> главой местной администрации»;</w:t>
      </w:r>
    </w:p>
    <w:p w:rsidR="001F3273" w:rsidRDefault="001F3273" w:rsidP="00FF765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4) в пункте 7:</w:t>
      </w:r>
    </w:p>
    <w:p w:rsidR="001F3273" w:rsidRDefault="001F3273" w:rsidP="00FF765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а) в абзаце первом слова «Министерство в течение 5 рабочих дней, следующих за днём поступления в Министерство» заменить словами «Главный распорядитель в течение 5 рабочих дней, следующих за днём поступления главному распорядителю»;</w:t>
      </w:r>
    </w:p>
    <w:p w:rsidR="001F3273" w:rsidRDefault="001F3273" w:rsidP="00FF765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б) в абзаце втором слово «Министерством» заменить словами «главным распорядителем»;</w:t>
      </w:r>
    </w:p>
    <w:p w:rsidR="001F3273" w:rsidRDefault="001F3273" w:rsidP="00FF765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в) в абзаце шестом:</w:t>
      </w:r>
    </w:p>
    <w:p w:rsidR="001F3273" w:rsidRDefault="001F3273" w:rsidP="00FF765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в первом предложении слово «Министерства» заменить словами «главного распорядителя»;</w:t>
      </w:r>
    </w:p>
    <w:p w:rsidR="001F3273" w:rsidRDefault="001F3273" w:rsidP="00FF765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во втором предложении слово «Министерством» заменить словами «главным распорядителем»;</w:t>
      </w:r>
    </w:p>
    <w:p w:rsidR="001F3273" w:rsidRDefault="001F3273" w:rsidP="00FF765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5) в пункте 12 слово «Министерство</w:t>
      </w:r>
      <w:r w:rsidR="00D413E6">
        <w:rPr>
          <w:rFonts w:eastAsia="Times New Roman"/>
          <w:szCs w:val="28"/>
        </w:rPr>
        <w:t>м</w:t>
      </w:r>
      <w:r>
        <w:rPr>
          <w:rFonts w:eastAsia="Times New Roman"/>
          <w:szCs w:val="28"/>
        </w:rPr>
        <w:t>» заменить словами «главными распорядителями»;</w:t>
      </w:r>
    </w:p>
    <w:p w:rsidR="001F3273" w:rsidRDefault="001F3273" w:rsidP="00FF765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6) в пункте 15:</w:t>
      </w:r>
    </w:p>
    <w:p w:rsidR="001F3273" w:rsidRDefault="001F3273" w:rsidP="00FF765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а) в абзаце первом слова «лицевой счёт Министерства» заменить словами «лицевые счета главных распорядителей»;</w:t>
      </w:r>
    </w:p>
    <w:p w:rsidR="001F3273" w:rsidRDefault="001F3273" w:rsidP="00FF765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б) в абзаце втором слова «Министерство принимает» заменить словами «главные распорядители принимают»;</w:t>
      </w:r>
    </w:p>
    <w:p w:rsidR="001F3273" w:rsidRDefault="001F3273" w:rsidP="00FF765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7) в пункте 16 слова «Министерство обеспечивает» заменить словами «Главные распорядители обеспечивают», слово «соглашения» заменить словом «соглашений».</w:t>
      </w:r>
    </w:p>
    <w:p w:rsidR="001F3273" w:rsidRDefault="001F3273">
      <w:pPr>
        <w:ind w:firstLine="709"/>
        <w:jc w:val="both"/>
        <w:rPr>
          <w:rFonts w:eastAsia="Times New Roman"/>
          <w:szCs w:val="28"/>
        </w:rPr>
      </w:pPr>
    </w:p>
    <w:p w:rsidR="001F3273" w:rsidRDefault="001F3273">
      <w:pPr>
        <w:ind w:firstLine="709"/>
        <w:jc w:val="both"/>
        <w:rPr>
          <w:rFonts w:eastAsia="Times New Roman"/>
          <w:szCs w:val="28"/>
        </w:rPr>
      </w:pPr>
    </w:p>
    <w:p w:rsidR="001F3273" w:rsidRDefault="001F3273">
      <w:r>
        <w:rPr>
          <w:rFonts w:eastAsia="Times New Roman"/>
          <w:szCs w:val="28"/>
        </w:rPr>
        <w:t>_______________</w:t>
      </w:r>
      <w:bookmarkStart w:id="2" w:name="PageNumWizard_HEADER_Преобразование_22"/>
      <w:bookmarkStart w:id="3" w:name="PageNumWizard_HEADER_Первая_страница3"/>
      <w:bookmarkStart w:id="4" w:name="PageNumWizard_HEADER_Преобразование_44"/>
      <w:bookmarkStart w:id="5" w:name="PageNumWizard_HEADER_Преобразование_55"/>
      <w:bookmarkStart w:id="6" w:name="PageNumWizard_HEADER_Альбомный2"/>
      <w:bookmarkStart w:id="7" w:name="PageNumWizard_HEADER_Преобразование_34"/>
      <w:bookmarkEnd w:id="2"/>
      <w:bookmarkEnd w:id="3"/>
      <w:bookmarkEnd w:id="4"/>
      <w:bookmarkEnd w:id="5"/>
      <w:bookmarkEnd w:id="6"/>
      <w:bookmarkEnd w:id="7"/>
    </w:p>
    <w:sectPr w:rsidR="001F3273" w:rsidSect="00FF765D">
      <w:headerReference w:type="even" r:id="rId24"/>
      <w:headerReference w:type="default" r:id="rId25"/>
      <w:headerReference w:type="first" r:id="rId26"/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91" w:rsidRDefault="00C06891">
      <w:r>
        <w:separator/>
      </w:r>
    </w:p>
  </w:endnote>
  <w:endnote w:type="continuationSeparator" w:id="0">
    <w:p w:rsidR="00C06891" w:rsidRDefault="00C0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CC"/>
    <w:family w:val="auto"/>
    <w:pitch w:val="variable"/>
  </w:font>
  <w:font w:name="Lohit Devanagari">
    <w:altName w:val="Times New Roman"/>
    <w:charset w:val="CC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CC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Noto Sans Devanagari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F1" w:rsidRPr="004332F1" w:rsidRDefault="004332F1" w:rsidP="004332F1">
    <w:pPr>
      <w:pStyle w:val="afff1"/>
      <w:jc w:val="left"/>
      <w:rPr>
        <w:sz w:val="16"/>
      </w:rPr>
    </w:pPr>
    <w:r w:rsidRPr="004332F1">
      <w:rPr>
        <w:sz w:val="16"/>
      </w:rPr>
      <w:t>0503ан2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F1" w:rsidRPr="004332F1" w:rsidRDefault="004332F1" w:rsidP="004332F1">
    <w:pPr>
      <w:pStyle w:val="afff1"/>
      <w:jc w:val="left"/>
      <w:rPr>
        <w:sz w:val="16"/>
      </w:rPr>
    </w:pPr>
    <w:r w:rsidRPr="004332F1">
      <w:rPr>
        <w:sz w:val="16"/>
      </w:rPr>
      <w:t>0503ан2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B7" w:rsidRPr="004332F1" w:rsidRDefault="00BC5BB7" w:rsidP="004332F1">
    <w:pPr>
      <w:pStyle w:val="afff1"/>
      <w:jc w:val="left"/>
      <w:rPr>
        <w:sz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B7" w:rsidRPr="004332F1" w:rsidRDefault="00BC5BB7" w:rsidP="004332F1">
    <w:pPr>
      <w:pStyle w:val="afff1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91" w:rsidRDefault="00C06891">
      <w:r>
        <w:separator/>
      </w:r>
    </w:p>
  </w:footnote>
  <w:footnote w:type="continuationSeparator" w:id="0">
    <w:p w:rsidR="00C06891" w:rsidRDefault="00C06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CD" w:rsidRDefault="00CC46CD">
    <w:pPr>
      <w:pStyle w:val="affe"/>
    </w:pPr>
    <w:r>
      <w:fldChar w:fldCharType="begin"/>
    </w:r>
    <w:r>
      <w:instrText xml:space="preserve"> PAGE </w:instrText>
    </w:r>
    <w:r>
      <w:fldChar w:fldCharType="separate"/>
    </w:r>
    <w:r w:rsidR="004332F1">
      <w:rPr>
        <w:noProof/>
      </w:rPr>
      <w:t>2</w:t>
    </w:r>
    <w: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CD" w:rsidRDefault="00CC46CD">
    <w:r>
      <w:fldChar w:fldCharType="begin"/>
    </w:r>
    <w:r>
      <w:instrText xml:space="preserve"> PAGE </w:instrText>
    </w:r>
    <w:r>
      <w:fldChar w:fldCharType="separate"/>
    </w:r>
    <w:r w:rsidR="001E7848">
      <w:rPr>
        <w:noProof/>
      </w:rPr>
      <w:t>5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CD" w:rsidRDefault="00CC46CD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CD" w:rsidRDefault="00CC46CD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CD" w:rsidRDefault="00CC46CD">
    <w:r>
      <w:fldChar w:fldCharType="begin"/>
    </w:r>
    <w:r>
      <w:instrText xml:space="preserve"> PAGE </w:instrText>
    </w:r>
    <w:r>
      <w:fldChar w:fldCharType="separate"/>
    </w:r>
    <w:r w:rsidR="001E7848">
      <w:rPr>
        <w:noProof/>
      </w:rPr>
      <w:t>7</w:t>
    </w:r>
    <w: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CD" w:rsidRDefault="00CC46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CD" w:rsidRDefault="00CC46CD">
    <w:pPr>
      <w:pStyle w:val="aff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CD" w:rsidRDefault="00CC46C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CD" w:rsidRDefault="00CC46CD">
    <w:pPr>
      <w:pStyle w:val="affe"/>
    </w:pPr>
    <w:r>
      <w:fldChar w:fldCharType="begin"/>
    </w:r>
    <w:r>
      <w:instrText xml:space="preserve"> PAGE </w:instrText>
    </w:r>
    <w:r>
      <w:fldChar w:fldCharType="separate"/>
    </w:r>
    <w:r w:rsidR="001E7848">
      <w:rPr>
        <w:noProof/>
      </w:rPr>
      <w:t>3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CD" w:rsidRDefault="00CC46C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CD" w:rsidRDefault="00CC46C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CD" w:rsidRDefault="00CC46CD">
    <w:r>
      <w:fldChar w:fldCharType="begin"/>
    </w:r>
    <w:r>
      <w:instrText xml:space="preserve"> PAGE </w:instrText>
    </w:r>
    <w:r>
      <w:fldChar w:fldCharType="separate"/>
    </w:r>
    <w:r w:rsidR="001E7848">
      <w:rPr>
        <w:noProof/>
      </w:rPr>
      <w:t>4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CD" w:rsidRDefault="00CC46CD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CD" w:rsidRDefault="00CC46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ListNumber11111111111111111111111111111111111111111111111111111111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pStyle w:val="ListBullet11111111111111111111111111111111111111111111111111111111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73"/>
    <w:rsid w:val="000C65FD"/>
    <w:rsid w:val="001669EC"/>
    <w:rsid w:val="001E7848"/>
    <w:rsid w:val="001F3273"/>
    <w:rsid w:val="004332F1"/>
    <w:rsid w:val="0046581C"/>
    <w:rsid w:val="00485F38"/>
    <w:rsid w:val="00555247"/>
    <w:rsid w:val="005F6B54"/>
    <w:rsid w:val="00662A8C"/>
    <w:rsid w:val="006C0532"/>
    <w:rsid w:val="00875377"/>
    <w:rsid w:val="0094207E"/>
    <w:rsid w:val="009704B4"/>
    <w:rsid w:val="00A128AA"/>
    <w:rsid w:val="00A42728"/>
    <w:rsid w:val="00BC5BB7"/>
    <w:rsid w:val="00C06891"/>
    <w:rsid w:val="00CC46CD"/>
    <w:rsid w:val="00CE2B95"/>
    <w:rsid w:val="00D413E6"/>
    <w:rsid w:val="00EC5463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overflowPunct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zh-CN" w:bidi="ru-RU"/>
    </w:rPr>
  </w:style>
  <w:style w:type="paragraph" w:styleId="1">
    <w:name w:val="heading 1"/>
    <w:basedOn w:val="a0"/>
    <w:next w:val="BodyTextIndent1"/>
    <w:qFormat/>
    <w:pPr>
      <w:numPr>
        <w:numId w:val="1"/>
      </w:numPr>
      <w:outlineLvl w:val="0"/>
    </w:p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0"/>
    <w:next w:val="a1"/>
    <w:qFormat/>
    <w:pPr>
      <w:outlineLvl w:val="3"/>
    </w:pPr>
  </w:style>
  <w:style w:type="paragraph" w:styleId="5">
    <w:name w:val="heading 5"/>
    <w:basedOn w:val="a0"/>
    <w:next w:val="a1"/>
    <w:qFormat/>
    <w:pPr>
      <w:outlineLvl w:val="4"/>
    </w:pPr>
  </w:style>
  <w:style w:type="paragraph" w:styleId="6">
    <w:name w:val="heading 6"/>
    <w:basedOn w:val="a0"/>
    <w:next w:val="a1"/>
    <w:qFormat/>
    <w:pPr>
      <w:outlineLvl w:val="5"/>
    </w:pPr>
  </w:style>
  <w:style w:type="paragraph" w:styleId="7">
    <w:name w:val="heading 7"/>
    <w:basedOn w:val="a0"/>
    <w:next w:val="a1"/>
    <w:qFormat/>
    <w:pPr>
      <w:outlineLvl w:val="6"/>
    </w:pPr>
  </w:style>
  <w:style w:type="paragraph" w:styleId="8">
    <w:name w:val="heading 8"/>
    <w:basedOn w:val="a0"/>
    <w:next w:val="a1"/>
    <w:qFormat/>
    <w:pPr>
      <w:outlineLvl w:val="7"/>
    </w:pPr>
  </w:style>
  <w:style w:type="paragraph" w:styleId="9">
    <w:name w:val="heading 9"/>
    <w:basedOn w:val="a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3z0">
    <w:name w:val="WW8Num3z0"/>
    <w:rPr>
      <w:rFonts w:ascii="PT Astra Serif" w:hAnsi="PT Astra Serif" w:cs="PT Astra Serif"/>
    </w:rPr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0">
    <w:name w:val="Основной шрифт абзаца9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PT Astra Serif" w:hAnsi="PT Astra Serif" w:cs="PT Astra Serif"/>
    </w:rPr>
  </w:style>
  <w:style w:type="character" w:customStyle="1" w:styleId="13">
    <w:name w:val="Основной шрифт абзаца1"/>
  </w:style>
  <w:style w:type="character" w:customStyle="1" w:styleId="a5">
    <w:name w:val="Символ нумерации"/>
  </w:style>
  <w:style w:type="character" w:customStyle="1" w:styleId="a6">
    <w:name w:val="Маркеры"/>
    <w:rPr>
      <w:rFonts w:ascii="OpenSymbol" w:eastAsia="OpenSymbol" w:hAnsi="OpenSymbol" w:cs="OpenSymbol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14">
    <w:name w:val="Знак сноски1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styleId="a8">
    <w:name w:val="page number"/>
  </w:style>
  <w:style w:type="character" w:customStyle="1" w:styleId="a9">
    <w:name w:val="Символы названия"/>
  </w:style>
  <w:style w:type="character" w:customStyle="1" w:styleId="aa">
    <w:name w:val="Буквица"/>
  </w:style>
  <w:style w:type="character" w:styleId="ab">
    <w:name w:val="Hyperlink"/>
    <w:rPr>
      <w:color w:val="000080"/>
      <w:u w:val="single"/>
    </w:rPr>
  </w:style>
  <w:style w:type="character" w:styleId="ac">
    <w:name w:val="FollowedHyperlink"/>
    <w:rPr>
      <w:color w:val="800000"/>
      <w:u w:val="single"/>
    </w:rPr>
  </w:style>
  <w:style w:type="character" w:customStyle="1" w:styleId="ad">
    <w:name w:val="Заполнитель"/>
    <w:rPr>
      <w:smallCaps/>
      <w:color w:val="008080"/>
      <w:u w:val="dotted"/>
    </w:rPr>
  </w:style>
  <w:style w:type="character" w:customStyle="1" w:styleId="ae">
    <w:name w:val="Ссылка указателя"/>
  </w:style>
  <w:style w:type="character" w:customStyle="1" w:styleId="af">
    <w:name w:val="Символ концевой сноски"/>
    <w:rPr>
      <w:vertAlign w:val="superscript"/>
    </w:rPr>
  </w:style>
  <w:style w:type="character" w:styleId="af0">
    <w:name w:val="line number"/>
  </w:style>
  <w:style w:type="character" w:customStyle="1" w:styleId="af1">
    <w:name w:val="Основной элемент указателя"/>
    <w:rPr>
      <w:b/>
      <w:bCs/>
    </w:rPr>
  </w:style>
  <w:style w:type="character" w:customStyle="1" w:styleId="15">
    <w:name w:val="Знак концевой сноски1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f2">
    <w:name w:val="Фуригана"/>
    <w:rPr>
      <w:sz w:val="12"/>
      <w:szCs w:val="12"/>
      <w:u w:val="none"/>
      <w:em w:val="none"/>
    </w:rPr>
  </w:style>
  <w:style w:type="character" w:customStyle="1" w:styleId="af3">
    <w:name w:val="Вертикальное направление символов"/>
    <w:rPr>
      <w:eastAsianLayout w:id="0" w:vert="1"/>
    </w:rPr>
  </w:style>
  <w:style w:type="character" w:styleId="af4">
    <w:name w:val="Emphasis"/>
    <w:qFormat/>
    <w:rPr>
      <w:i/>
      <w:iCs/>
    </w:rPr>
  </w:style>
  <w:style w:type="character" w:customStyle="1" w:styleId="16">
    <w:name w:val="Цитата1"/>
    <w:rPr>
      <w:i/>
      <w:iCs/>
    </w:rPr>
  </w:style>
  <w:style w:type="character" w:customStyle="1" w:styleId="17">
    <w:name w:val="Строгий1"/>
    <w:rPr>
      <w:b/>
      <w:bCs/>
    </w:rPr>
  </w:style>
  <w:style w:type="character" w:customStyle="1" w:styleId="af5">
    <w:name w:val="Исходный текст"/>
    <w:rPr>
      <w:rFonts w:ascii="Liberation Mono" w:eastAsia="Liberation Mono" w:hAnsi="Liberation Mono" w:cs="Liberation Mono"/>
    </w:rPr>
  </w:style>
  <w:style w:type="character" w:customStyle="1" w:styleId="af6">
    <w:name w:val="Пример"/>
    <w:rPr>
      <w:rFonts w:ascii="Liberation Mono" w:eastAsia="Liberation Mono" w:hAnsi="Liberation Mono" w:cs="Liberation Mono"/>
    </w:rPr>
  </w:style>
  <w:style w:type="character" w:customStyle="1" w:styleId="af7">
    <w:name w:val="Ввод пользователя"/>
    <w:rPr>
      <w:rFonts w:ascii="Liberation Mono" w:eastAsia="Liberation Mono" w:hAnsi="Liberation Mono" w:cs="Liberation Mono"/>
    </w:rPr>
  </w:style>
  <w:style w:type="character" w:customStyle="1" w:styleId="af8">
    <w:name w:val="Переменная"/>
    <w:rPr>
      <w:i/>
      <w:iCs/>
    </w:rPr>
  </w:style>
  <w:style w:type="character" w:customStyle="1" w:styleId="af9">
    <w:name w:val="Определение"/>
  </w:style>
  <w:style w:type="character" w:customStyle="1" w:styleId="afa">
    <w:name w:val="Непропорциональный текст"/>
    <w:rPr>
      <w:rFonts w:ascii="Liberation Mono" w:eastAsia="Liberation Mono" w:hAnsi="Liberation Mono" w:cs="Liberation Mono"/>
    </w:rPr>
  </w:style>
  <w:style w:type="character" w:customStyle="1" w:styleId="ListLabel1">
    <w:name w:val="ListLabel 1"/>
    <w:rPr>
      <w:rFonts w:cs="PT Astra Serif"/>
    </w:rPr>
  </w:style>
  <w:style w:type="character" w:customStyle="1" w:styleId="ListLabel2">
    <w:name w:val="ListLabel 2"/>
    <w:rPr>
      <w:rFonts w:cs="PT Astra Serif"/>
    </w:rPr>
  </w:style>
  <w:style w:type="character" w:customStyle="1" w:styleId="ListLabel3">
    <w:name w:val="ListLabel 3"/>
    <w:rPr>
      <w:rFonts w:cs="PT Astra Serif"/>
    </w:rPr>
  </w:style>
  <w:style w:type="character" w:customStyle="1" w:styleId="ListLabel4">
    <w:name w:val="ListLabel 4"/>
    <w:rPr>
      <w:rFonts w:cs="PT Astra Serif"/>
    </w:rPr>
  </w:style>
  <w:style w:type="character" w:customStyle="1" w:styleId="ListLabel5">
    <w:name w:val="ListLabel 5"/>
    <w:rPr>
      <w:rFonts w:cs="PT Astra Serif"/>
    </w:rPr>
  </w:style>
  <w:style w:type="character" w:customStyle="1" w:styleId="ListLabel6">
    <w:name w:val="ListLabel 6"/>
    <w:rPr>
      <w:rFonts w:cs="PT Astra Serif"/>
    </w:rPr>
  </w:style>
  <w:style w:type="character" w:customStyle="1" w:styleId="ListLabel7">
    <w:name w:val="ListLabel 7"/>
    <w:rPr>
      <w:rFonts w:cs="PT Astra Serif"/>
    </w:rPr>
  </w:style>
  <w:style w:type="character" w:customStyle="1" w:styleId="ListLabel8">
    <w:name w:val="ListLabel 8"/>
    <w:rPr>
      <w:rFonts w:cs="PT Astra Serif"/>
    </w:rPr>
  </w:style>
  <w:style w:type="character" w:customStyle="1" w:styleId="ListLabel9">
    <w:name w:val="ListLabel 9"/>
    <w:rPr>
      <w:rFonts w:cs="PT Astra Serif"/>
    </w:rPr>
  </w:style>
  <w:style w:type="character" w:customStyle="1" w:styleId="afb">
    <w:name w:val="Верхний колонтитул Знак"/>
    <w:rPr>
      <w:rFonts w:ascii="PT Astra Serif" w:eastAsia="Source Han Sans CN Regular" w:hAnsi="PT Astra Serif" w:cs="Lohit Devanagari"/>
      <w:kern w:val="2"/>
      <w:sz w:val="28"/>
      <w:szCs w:val="24"/>
      <w:lang w:bidi="ru-RU"/>
    </w:rPr>
  </w:style>
  <w:style w:type="character" w:customStyle="1" w:styleId="afc">
    <w:name w:val="Текст выноски Знак"/>
    <w:rPr>
      <w:rFonts w:ascii="Tahoma" w:eastAsia="Source Han Sans CN Regular" w:hAnsi="Tahoma" w:cs="Tahoma"/>
      <w:kern w:val="2"/>
      <w:sz w:val="16"/>
      <w:szCs w:val="16"/>
      <w:lang w:eastAsia="zh-CN" w:bidi="ru-RU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0">
    <w:name w:val="Заголовок"/>
    <w:basedOn w:val="a"/>
    <w:next w:val="BodyTextIndent1"/>
    <w:rPr>
      <w:b/>
    </w:rPr>
  </w:style>
  <w:style w:type="paragraph" w:styleId="a1">
    <w:name w:val="Body Text"/>
    <w:basedOn w:val="a"/>
    <w:pPr>
      <w:jc w:val="both"/>
    </w:pPr>
  </w:style>
  <w:style w:type="paragraph" w:styleId="afd">
    <w:name w:val="List"/>
    <w:basedOn w:val="a1"/>
  </w:style>
  <w:style w:type="paragraph" w:styleId="afe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30">
    <w:name w:val="Указатель13"/>
    <w:basedOn w:val="a"/>
    <w:pPr>
      <w:suppressLineNumbers/>
    </w:pPr>
    <w:rPr>
      <w:rFonts w:cs="Free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20">
    <w:name w:val="Название объекта12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21">
    <w:name w:val="Указатель12"/>
    <w:basedOn w:val="a"/>
    <w:pPr>
      <w:suppressLineNumbers/>
    </w:pPr>
    <w:rPr>
      <w:rFonts w:cs="FreeSans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10">
    <w:name w:val="Название объекта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11">
    <w:name w:val="Указатель11"/>
    <w:basedOn w:val="a"/>
    <w:pPr>
      <w:suppressLineNumbers/>
    </w:pPr>
    <w:rPr>
      <w:rFonts w:cs="FreeSans"/>
    </w:rPr>
  </w:style>
  <w:style w:type="paragraph" w:customStyle="1" w:styleId="100">
    <w:name w:val="Название объекта10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01">
    <w:name w:val="Указатель10"/>
    <w:basedOn w:val="a"/>
    <w:pPr>
      <w:suppressLineNumbers/>
    </w:pPr>
    <w:rPr>
      <w:rFonts w:cs="Noto Sans Devanagari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1">
    <w:name w:val="Название объекта9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2">
    <w:name w:val="Указатель9"/>
    <w:basedOn w:val="a"/>
    <w:pPr>
      <w:suppressLineNumbers/>
    </w:pPr>
    <w:rPr>
      <w:rFonts w:cs="Noto Sans Devanagari"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">
    <w:name w:val="Название объекта8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">
    <w:name w:val="Указатель8"/>
    <w:basedOn w:val="a"/>
    <w:pPr>
      <w:suppressLineNumbers/>
    </w:pPr>
    <w:rPr>
      <w:rFonts w:cs="Noto Sans Devanagari"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">
    <w:name w:val="Название объекта7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">
    <w:name w:val="Указатель7"/>
    <w:basedOn w:val="a"/>
    <w:pPr>
      <w:suppressLineNumbers/>
    </w:pPr>
    <w:rPr>
      <w:rFonts w:cs="Noto Sans Devanagari"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">
    <w:name w:val="Указатель6"/>
    <w:basedOn w:val="a"/>
    <w:pPr>
      <w:suppressLineNumbers/>
    </w:pPr>
    <w:rPr>
      <w:rFonts w:cs="Noto Sans Devanagari"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">
    <w:name w:val="Указатель5"/>
    <w:basedOn w:val="a"/>
    <w:pPr>
      <w:suppressLineNumbers/>
    </w:pPr>
    <w:rPr>
      <w:rFonts w:cs="Noto Sans Devanagari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">
    <w:name w:val="Указатель4"/>
    <w:basedOn w:val="a"/>
    <w:pPr>
      <w:suppressLineNumbers/>
    </w:pPr>
    <w:rPr>
      <w:rFonts w:cs="Noto Sans Devanagari"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">
    <w:name w:val="Указатель3"/>
    <w:basedOn w:val="a"/>
    <w:pPr>
      <w:suppressLineNumbers/>
    </w:pPr>
    <w:rPr>
      <w:rFonts w:cs="Noto Sans Devanagari"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">
    <w:name w:val="Указатель2"/>
    <w:basedOn w:val="a"/>
    <w:pPr>
      <w:suppressLineNumbers/>
    </w:pPr>
    <w:rPr>
      <w:rFonts w:cs="Noto Sans Devanagari"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11111111111111">
    <w:name w:val="Caption1111111111111111111111111111111111111111111111111111111"/>
    <w:basedOn w:val="a"/>
    <w:next w:val="BodyTextIndent1"/>
    <w:pPr>
      <w:spacing w:after="170"/>
    </w:pPr>
    <w:rPr>
      <w:b/>
    </w:rPr>
  </w:style>
  <w:style w:type="paragraph" w:customStyle="1" w:styleId="18">
    <w:name w:val="Название объекта1"/>
    <w:basedOn w:val="a"/>
  </w:style>
  <w:style w:type="paragraph" w:customStyle="1" w:styleId="19">
    <w:name w:val="Указатель1"/>
    <w:basedOn w:val="a"/>
    <w:pPr>
      <w:jc w:val="left"/>
    </w:pPr>
  </w:style>
  <w:style w:type="paragraph" w:customStyle="1" w:styleId="aff">
    <w:name w:val="Блочная цитата"/>
    <w:basedOn w:val="a"/>
  </w:style>
  <w:style w:type="paragraph" w:styleId="aff0">
    <w:name w:val="Subtitle"/>
    <w:basedOn w:val="a"/>
    <w:next w:val="BodyTextIndent1"/>
    <w:qFormat/>
    <w:pPr>
      <w:ind w:left="709"/>
      <w:jc w:val="both"/>
    </w:pPr>
    <w:rPr>
      <w:b/>
    </w:rPr>
  </w:style>
  <w:style w:type="paragraph" w:customStyle="1" w:styleId="BodyTextIndent1">
    <w:name w:val="Body Text Indent1"/>
    <w:basedOn w:val="a"/>
    <w:pPr>
      <w:ind w:firstLine="709"/>
      <w:jc w:val="both"/>
    </w:pPr>
  </w:style>
  <w:style w:type="paragraph" w:customStyle="1" w:styleId="aff1">
    <w:name w:val="Обратный отступ"/>
    <w:basedOn w:val="a1"/>
    <w:pPr>
      <w:tabs>
        <w:tab w:val="left" w:pos="0"/>
      </w:tabs>
    </w:pPr>
  </w:style>
  <w:style w:type="paragraph" w:styleId="aff2">
    <w:name w:val="Body Text Indent"/>
    <w:basedOn w:val="a1"/>
  </w:style>
  <w:style w:type="paragraph" w:customStyle="1" w:styleId="1a">
    <w:name w:val="Приветствие1"/>
    <w:basedOn w:val="a"/>
  </w:style>
  <w:style w:type="paragraph" w:styleId="aff3">
    <w:name w:val="Signature"/>
    <w:basedOn w:val="a"/>
    <w:pPr>
      <w:tabs>
        <w:tab w:val="right" w:pos="31680"/>
      </w:tabs>
      <w:jc w:val="left"/>
    </w:pPr>
  </w:style>
  <w:style w:type="paragraph" w:customStyle="1" w:styleId="aff4">
    <w:name w:val="Отступы"/>
    <w:basedOn w:val="a1"/>
    <w:pPr>
      <w:tabs>
        <w:tab w:val="left" w:pos="0"/>
      </w:tabs>
    </w:pPr>
  </w:style>
  <w:style w:type="paragraph" w:customStyle="1" w:styleId="1b">
    <w:name w:val="Текст примечания1"/>
    <w:basedOn w:val="a1"/>
  </w:style>
  <w:style w:type="paragraph" w:customStyle="1" w:styleId="102">
    <w:name w:val="Заголовок 10"/>
    <w:basedOn w:val="a0"/>
    <w:next w:val="a1"/>
  </w:style>
  <w:style w:type="paragraph" w:customStyle="1" w:styleId="1c">
    <w:name w:val="Нумерованный 1 начало"/>
    <w:basedOn w:val="afd"/>
    <w:next w:val="ListNumber11111111111111111111111111111111111111111111111111111111"/>
  </w:style>
  <w:style w:type="paragraph" w:styleId="aff5">
    <w:name w:val="List Number"/>
    <w:basedOn w:val="afd"/>
    <w:pPr>
      <w:spacing w:after="120"/>
      <w:ind w:left="360" w:hanging="360"/>
    </w:pPr>
  </w:style>
  <w:style w:type="paragraph" w:customStyle="1" w:styleId="ListNumber1">
    <w:name w:val="List Number1"/>
    <w:basedOn w:val="afd"/>
    <w:pPr>
      <w:spacing w:after="120"/>
      <w:ind w:left="360" w:hanging="360"/>
    </w:pPr>
  </w:style>
  <w:style w:type="paragraph" w:customStyle="1" w:styleId="112">
    <w:name w:val="Нумерованный список11"/>
    <w:basedOn w:val="afd"/>
    <w:pPr>
      <w:spacing w:after="120"/>
      <w:ind w:left="360" w:hanging="360"/>
    </w:pPr>
  </w:style>
  <w:style w:type="paragraph" w:customStyle="1" w:styleId="ListNumber11">
    <w:name w:val="List Number11"/>
    <w:basedOn w:val="afd"/>
    <w:pPr>
      <w:spacing w:after="120"/>
      <w:ind w:left="360" w:hanging="360"/>
    </w:pPr>
  </w:style>
  <w:style w:type="paragraph" w:customStyle="1" w:styleId="ListNumber111">
    <w:name w:val="List Number111"/>
    <w:basedOn w:val="afd"/>
    <w:pPr>
      <w:spacing w:after="120"/>
      <w:ind w:left="360" w:hanging="360"/>
    </w:pPr>
  </w:style>
  <w:style w:type="paragraph" w:customStyle="1" w:styleId="ListNumber1111">
    <w:name w:val="List Number1111"/>
    <w:basedOn w:val="afd"/>
    <w:pPr>
      <w:spacing w:after="120"/>
      <w:ind w:left="360" w:hanging="360"/>
    </w:pPr>
  </w:style>
  <w:style w:type="paragraph" w:customStyle="1" w:styleId="ListNumber11111">
    <w:name w:val="List Number11111"/>
    <w:basedOn w:val="afd"/>
    <w:pPr>
      <w:spacing w:after="120"/>
      <w:ind w:left="360" w:hanging="360"/>
    </w:pPr>
  </w:style>
  <w:style w:type="paragraph" w:customStyle="1" w:styleId="103">
    <w:name w:val="Нумерованный список10"/>
    <w:basedOn w:val="afd"/>
    <w:pPr>
      <w:spacing w:after="120"/>
      <w:ind w:left="360" w:hanging="360"/>
    </w:pPr>
  </w:style>
  <w:style w:type="paragraph" w:customStyle="1" w:styleId="93">
    <w:name w:val="Нумерованный список9"/>
    <w:basedOn w:val="afd"/>
    <w:pPr>
      <w:spacing w:after="120"/>
      <w:ind w:left="360" w:hanging="360"/>
    </w:pPr>
  </w:style>
  <w:style w:type="paragraph" w:customStyle="1" w:styleId="ListNumber111111">
    <w:name w:val="List Number111111"/>
    <w:basedOn w:val="afd"/>
    <w:pPr>
      <w:spacing w:after="120"/>
      <w:ind w:left="360" w:hanging="360"/>
    </w:pPr>
  </w:style>
  <w:style w:type="paragraph" w:customStyle="1" w:styleId="ListNumber1111111">
    <w:name w:val="List Number1111111"/>
    <w:basedOn w:val="afd"/>
    <w:pPr>
      <w:spacing w:after="120"/>
      <w:ind w:left="360" w:hanging="360"/>
    </w:pPr>
  </w:style>
  <w:style w:type="paragraph" w:customStyle="1" w:styleId="ListNumber11111111">
    <w:name w:val="List Number11111111"/>
    <w:basedOn w:val="afd"/>
    <w:pPr>
      <w:spacing w:after="120"/>
      <w:ind w:left="360" w:hanging="360"/>
    </w:pPr>
  </w:style>
  <w:style w:type="paragraph" w:customStyle="1" w:styleId="ListNumber111111111">
    <w:name w:val="List Number111111111"/>
    <w:basedOn w:val="afd"/>
    <w:pPr>
      <w:spacing w:after="120"/>
      <w:ind w:left="360" w:hanging="360"/>
    </w:pPr>
  </w:style>
  <w:style w:type="paragraph" w:customStyle="1" w:styleId="ListNumber1111111111">
    <w:name w:val="List Number1111111111"/>
    <w:basedOn w:val="afd"/>
    <w:pPr>
      <w:spacing w:after="120"/>
      <w:ind w:left="360" w:hanging="360"/>
    </w:pPr>
  </w:style>
  <w:style w:type="paragraph" w:customStyle="1" w:styleId="ListNumber11111111111">
    <w:name w:val="List Number11111111111"/>
    <w:basedOn w:val="afd"/>
    <w:pPr>
      <w:spacing w:after="120"/>
      <w:ind w:left="360" w:hanging="360"/>
    </w:pPr>
  </w:style>
  <w:style w:type="paragraph" w:customStyle="1" w:styleId="ListNumber111111111111">
    <w:name w:val="List Number111111111111"/>
    <w:basedOn w:val="afd"/>
    <w:pPr>
      <w:spacing w:after="120"/>
      <w:ind w:left="360" w:hanging="360"/>
    </w:pPr>
  </w:style>
  <w:style w:type="paragraph" w:customStyle="1" w:styleId="ListNumber1111111111111">
    <w:name w:val="List Number1111111111111"/>
    <w:basedOn w:val="afd"/>
    <w:pPr>
      <w:spacing w:after="120"/>
      <w:ind w:left="360" w:hanging="360"/>
    </w:pPr>
  </w:style>
  <w:style w:type="paragraph" w:customStyle="1" w:styleId="ListNumber11111111111111">
    <w:name w:val="List Number11111111111111"/>
    <w:basedOn w:val="afd"/>
    <w:pPr>
      <w:spacing w:after="120"/>
      <w:ind w:left="360" w:hanging="360"/>
    </w:pPr>
  </w:style>
  <w:style w:type="paragraph" w:customStyle="1" w:styleId="ListNumber111111111111111">
    <w:name w:val="List Number111111111111111"/>
    <w:basedOn w:val="afd"/>
    <w:pPr>
      <w:spacing w:after="120"/>
      <w:ind w:left="360" w:hanging="360"/>
    </w:pPr>
  </w:style>
  <w:style w:type="paragraph" w:customStyle="1" w:styleId="ListNumber1111111111111111">
    <w:name w:val="List Number1111111111111111"/>
    <w:basedOn w:val="afd"/>
    <w:pPr>
      <w:spacing w:after="120"/>
      <w:ind w:left="360" w:hanging="360"/>
    </w:pPr>
  </w:style>
  <w:style w:type="paragraph" w:customStyle="1" w:styleId="ListNumber11111111111111111">
    <w:name w:val="List Number11111111111111111"/>
    <w:basedOn w:val="afd"/>
    <w:pPr>
      <w:spacing w:after="120"/>
      <w:ind w:left="360" w:hanging="360"/>
    </w:pPr>
  </w:style>
  <w:style w:type="paragraph" w:customStyle="1" w:styleId="ListNumber111111111111111111">
    <w:name w:val="List Number111111111111111111"/>
    <w:basedOn w:val="afd"/>
    <w:pPr>
      <w:spacing w:after="120"/>
      <w:ind w:left="360" w:hanging="360"/>
    </w:pPr>
  </w:style>
  <w:style w:type="paragraph" w:customStyle="1" w:styleId="ListNumber1111111111111111111">
    <w:name w:val="List Number1111111111111111111"/>
    <w:basedOn w:val="afd"/>
    <w:pPr>
      <w:spacing w:after="120"/>
      <w:ind w:left="360" w:hanging="360"/>
    </w:pPr>
  </w:style>
  <w:style w:type="paragraph" w:customStyle="1" w:styleId="ListNumber11111111111111111111">
    <w:name w:val="List Number11111111111111111111"/>
    <w:basedOn w:val="afd"/>
    <w:pPr>
      <w:spacing w:after="120"/>
      <w:ind w:left="360" w:hanging="360"/>
    </w:pPr>
  </w:style>
  <w:style w:type="paragraph" w:customStyle="1" w:styleId="ListNumber111111111111111111111">
    <w:name w:val="List Number111111111111111111111"/>
    <w:basedOn w:val="afd"/>
    <w:pPr>
      <w:spacing w:after="120"/>
      <w:ind w:left="360" w:hanging="360"/>
    </w:pPr>
  </w:style>
  <w:style w:type="paragraph" w:customStyle="1" w:styleId="ListNumber1111111111111111111111">
    <w:name w:val="List Number1111111111111111111111"/>
    <w:basedOn w:val="afd"/>
    <w:pPr>
      <w:spacing w:after="120"/>
      <w:ind w:left="360" w:hanging="360"/>
    </w:pPr>
  </w:style>
  <w:style w:type="paragraph" w:customStyle="1" w:styleId="ListNumber11111111111111111111111">
    <w:name w:val="List Number11111111111111111111111"/>
    <w:basedOn w:val="afd"/>
    <w:pPr>
      <w:spacing w:after="120"/>
      <w:ind w:left="360" w:hanging="360"/>
    </w:pPr>
  </w:style>
  <w:style w:type="paragraph" w:customStyle="1" w:styleId="ListNumber111111111111111111111111">
    <w:name w:val="List Number111111111111111111111111"/>
    <w:basedOn w:val="afd"/>
    <w:pPr>
      <w:spacing w:after="120"/>
      <w:ind w:left="360" w:hanging="360"/>
    </w:pPr>
  </w:style>
  <w:style w:type="paragraph" w:customStyle="1" w:styleId="ListNumber1111111111111111111111111">
    <w:name w:val="List Number1111111111111111111111111"/>
    <w:basedOn w:val="afd"/>
    <w:pPr>
      <w:spacing w:after="120"/>
      <w:ind w:left="360" w:hanging="360"/>
    </w:pPr>
  </w:style>
  <w:style w:type="paragraph" w:customStyle="1" w:styleId="ListNumber11111111111111111111111111">
    <w:name w:val="List Number11111111111111111111111111"/>
    <w:basedOn w:val="afd"/>
    <w:pPr>
      <w:spacing w:after="120"/>
      <w:ind w:left="360" w:hanging="360"/>
    </w:pPr>
  </w:style>
  <w:style w:type="paragraph" w:customStyle="1" w:styleId="ListNumber111111111111111111111111111">
    <w:name w:val="List Number111111111111111111111111111"/>
    <w:basedOn w:val="afd"/>
    <w:pPr>
      <w:spacing w:after="120"/>
      <w:ind w:left="360" w:hanging="360"/>
    </w:pPr>
  </w:style>
  <w:style w:type="paragraph" w:customStyle="1" w:styleId="ListNumber1111111111111111111111111111">
    <w:name w:val="List Number1111111111111111111111111111"/>
    <w:basedOn w:val="afd"/>
    <w:pPr>
      <w:spacing w:after="120"/>
      <w:ind w:left="360" w:hanging="360"/>
    </w:pPr>
  </w:style>
  <w:style w:type="paragraph" w:customStyle="1" w:styleId="ListNumber11111111111111111111111111111">
    <w:name w:val="List Number11111111111111111111111111111"/>
    <w:basedOn w:val="afd"/>
    <w:pPr>
      <w:spacing w:after="120"/>
      <w:ind w:left="360" w:hanging="360"/>
    </w:pPr>
  </w:style>
  <w:style w:type="paragraph" w:customStyle="1" w:styleId="ListNumber111111111111111111111111111111">
    <w:name w:val="List Number111111111111111111111111111111"/>
    <w:basedOn w:val="afd"/>
    <w:pPr>
      <w:spacing w:after="120"/>
      <w:ind w:left="360" w:hanging="360"/>
    </w:pPr>
  </w:style>
  <w:style w:type="paragraph" w:customStyle="1" w:styleId="ListNumber1111111111111111111111111111111">
    <w:name w:val="List Number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">
    <w:name w:val="List Number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">
    <w:name w:val="List Number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">
    <w:name w:val="List Number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">
    <w:name w:val="List Number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">
    <w:name w:val="List Number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">
    <w:name w:val="List Number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">
    <w:name w:val="List Number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">
    <w:name w:val="List Number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">
    <w:name w:val="List Number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">
    <w:name w:val="List Number11111111111111111111111111111111111111111"/>
    <w:basedOn w:val="afd"/>
    <w:pPr>
      <w:spacing w:after="120"/>
      <w:ind w:left="360" w:hanging="360"/>
    </w:pPr>
  </w:style>
  <w:style w:type="paragraph" w:customStyle="1" w:styleId="83">
    <w:name w:val="Нумерованный список8"/>
    <w:basedOn w:val="afd"/>
    <w:pPr>
      <w:spacing w:after="120"/>
      <w:ind w:left="360" w:hanging="360"/>
    </w:pPr>
  </w:style>
  <w:style w:type="paragraph" w:customStyle="1" w:styleId="ListNumber111111111111111111111111111111111111111111">
    <w:name w:val="List Number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">
    <w:name w:val="List Number1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1">
    <w:name w:val="List Number11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11">
    <w:name w:val="List Number111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111">
    <w:name w:val="List Number1111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1111">
    <w:name w:val="List Number11111111111111111111111111111111111111111111111"/>
    <w:basedOn w:val="afd"/>
    <w:pPr>
      <w:spacing w:after="120"/>
      <w:ind w:left="360" w:hanging="360"/>
    </w:pPr>
  </w:style>
  <w:style w:type="paragraph" w:customStyle="1" w:styleId="73">
    <w:name w:val="Нумерованный список7"/>
    <w:basedOn w:val="afd"/>
    <w:pPr>
      <w:spacing w:after="120"/>
      <w:ind w:left="360" w:hanging="360"/>
    </w:pPr>
  </w:style>
  <w:style w:type="paragraph" w:customStyle="1" w:styleId="ListNumber111111111111111111111111111111111111111111111111">
    <w:name w:val="List Number111111111111111111111111111111111111111111111111"/>
    <w:basedOn w:val="afd"/>
    <w:pPr>
      <w:spacing w:after="120"/>
      <w:ind w:left="360" w:hanging="360"/>
    </w:pPr>
  </w:style>
  <w:style w:type="paragraph" w:customStyle="1" w:styleId="63">
    <w:name w:val="Нумерованный список6"/>
    <w:basedOn w:val="afd"/>
    <w:pPr>
      <w:spacing w:after="120"/>
      <w:ind w:left="360" w:hanging="360"/>
    </w:pPr>
  </w:style>
  <w:style w:type="paragraph" w:customStyle="1" w:styleId="ListNumber1111111111111111111111111111111111111111111111111">
    <w:name w:val="List Number1111111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1111111">
    <w:name w:val="List Number11111111111111111111111111111111111111111111111111"/>
    <w:basedOn w:val="afd"/>
    <w:pPr>
      <w:spacing w:after="120"/>
      <w:ind w:left="360" w:hanging="360"/>
    </w:pPr>
  </w:style>
  <w:style w:type="paragraph" w:customStyle="1" w:styleId="53">
    <w:name w:val="Нумерованный список5"/>
    <w:basedOn w:val="afd"/>
    <w:pPr>
      <w:spacing w:after="120"/>
      <w:ind w:left="360" w:hanging="360"/>
    </w:pPr>
  </w:style>
  <w:style w:type="paragraph" w:customStyle="1" w:styleId="ListNumber111111111111111111111111111111111111111111111111111">
    <w:name w:val="List Number111111111111111111111111111111111111111111111111111"/>
    <w:basedOn w:val="afd"/>
    <w:pPr>
      <w:spacing w:after="120"/>
      <w:ind w:left="360" w:hanging="360"/>
    </w:pPr>
  </w:style>
  <w:style w:type="paragraph" w:customStyle="1" w:styleId="43">
    <w:name w:val="Нумерованный список4"/>
    <w:basedOn w:val="afd"/>
    <w:pPr>
      <w:spacing w:after="120"/>
      <w:ind w:left="360" w:hanging="360"/>
    </w:pPr>
  </w:style>
  <w:style w:type="paragraph" w:customStyle="1" w:styleId="33">
    <w:name w:val="Нумерованный список3"/>
    <w:basedOn w:val="afd"/>
    <w:pPr>
      <w:spacing w:after="120"/>
      <w:ind w:left="360" w:hanging="360"/>
    </w:pPr>
  </w:style>
  <w:style w:type="paragraph" w:customStyle="1" w:styleId="ListNumber1111111111111111111111111111111111111111111111111111">
    <w:name w:val="List Number1111111111111111111111111111111111111111111111111111"/>
    <w:basedOn w:val="afd"/>
    <w:pPr>
      <w:spacing w:after="120"/>
      <w:ind w:left="360" w:hanging="360"/>
    </w:pPr>
  </w:style>
  <w:style w:type="paragraph" w:customStyle="1" w:styleId="23">
    <w:name w:val="Нумерованный список2"/>
    <w:basedOn w:val="afd"/>
    <w:pPr>
      <w:spacing w:after="120"/>
      <w:ind w:left="360" w:hanging="360"/>
    </w:pPr>
  </w:style>
  <w:style w:type="paragraph" w:customStyle="1" w:styleId="ListNumber11111111111111111111111111111111111111111111111111111">
    <w:name w:val="List Number11111111111111111111111111111111111111111111111111111"/>
    <w:basedOn w:val="afd"/>
    <w:pPr>
      <w:spacing w:after="120"/>
      <w:ind w:left="360" w:hanging="360"/>
    </w:pPr>
  </w:style>
  <w:style w:type="paragraph" w:customStyle="1" w:styleId="1d">
    <w:name w:val="Нумерованный список1"/>
    <w:basedOn w:val="afd"/>
    <w:pPr>
      <w:spacing w:after="120"/>
      <w:ind w:left="360" w:hanging="360"/>
    </w:pPr>
  </w:style>
  <w:style w:type="paragraph" w:customStyle="1" w:styleId="ListNumber111111111111111111111111111111111111111111111111111111">
    <w:name w:val="List Number111111111111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111111111111">
    <w:name w:val="List Number1111111111111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1111111111111">
    <w:name w:val="List Number11111111111111111111111111111111111111111111111111111111"/>
    <w:basedOn w:val="afd"/>
    <w:pPr>
      <w:numPr>
        <w:numId w:val="2"/>
      </w:numPr>
    </w:pPr>
  </w:style>
  <w:style w:type="paragraph" w:customStyle="1" w:styleId="1e">
    <w:name w:val="Нумерованный 1 конец"/>
    <w:basedOn w:val="afd"/>
    <w:next w:val="ListNumber11111111111111111111111111111111111111111111111111111111"/>
  </w:style>
  <w:style w:type="paragraph" w:customStyle="1" w:styleId="1f">
    <w:name w:val="Нумерованный 1 прод."/>
    <w:basedOn w:val="afd"/>
  </w:style>
  <w:style w:type="paragraph" w:customStyle="1" w:styleId="24">
    <w:name w:val="Нумерованный 2 начало"/>
    <w:basedOn w:val="afd"/>
    <w:next w:val="ListNumber211111111111111111111111111111111111111111111111111111111"/>
  </w:style>
  <w:style w:type="paragraph" w:styleId="25">
    <w:name w:val="List Number 2"/>
    <w:basedOn w:val="afd"/>
    <w:pPr>
      <w:spacing w:after="120"/>
      <w:ind w:left="720" w:hanging="360"/>
    </w:pPr>
  </w:style>
  <w:style w:type="paragraph" w:customStyle="1" w:styleId="ListNumber21">
    <w:name w:val="List Number 21"/>
    <w:basedOn w:val="afd"/>
    <w:pPr>
      <w:spacing w:after="120"/>
      <w:ind w:left="720" w:hanging="360"/>
    </w:pPr>
  </w:style>
  <w:style w:type="paragraph" w:customStyle="1" w:styleId="211">
    <w:name w:val="Нумерованный список 211"/>
    <w:basedOn w:val="afd"/>
    <w:pPr>
      <w:spacing w:after="120"/>
      <w:ind w:left="720" w:hanging="360"/>
    </w:pPr>
  </w:style>
  <w:style w:type="paragraph" w:customStyle="1" w:styleId="ListNumber211">
    <w:name w:val="List Number 211"/>
    <w:basedOn w:val="afd"/>
    <w:pPr>
      <w:spacing w:after="120"/>
      <w:ind w:left="720" w:hanging="360"/>
    </w:pPr>
  </w:style>
  <w:style w:type="paragraph" w:customStyle="1" w:styleId="ListNumber2111">
    <w:name w:val="List Number 2111"/>
    <w:basedOn w:val="afd"/>
    <w:pPr>
      <w:spacing w:after="120"/>
      <w:ind w:left="720" w:hanging="360"/>
    </w:pPr>
  </w:style>
  <w:style w:type="paragraph" w:customStyle="1" w:styleId="ListNumber21111">
    <w:name w:val="List Number 21111"/>
    <w:basedOn w:val="afd"/>
    <w:pPr>
      <w:spacing w:after="120"/>
      <w:ind w:left="720" w:hanging="360"/>
    </w:pPr>
  </w:style>
  <w:style w:type="paragraph" w:customStyle="1" w:styleId="ListNumber211111">
    <w:name w:val="List Number 211111"/>
    <w:basedOn w:val="afd"/>
    <w:pPr>
      <w:spacing w:after="120"/>
      <w:ind w:left="720" w:hanging="360"/>
    </w:pPr>
  </w:style>
  <w:style w:type="paragraph" w:customStyle="1" w:styleId="210">
    <w:name w:val="Нумерованный список 210"/>
    <w:basedOn w:val="afd"/>
    <w:pPr>
      <w:spacing w:after="120"/>
      <w:ind w:left="720" w:hanging="360"/>
    </w:pPr>
  </w:style>
  <w:style w:type="paragraph" w:customStyle="1" w:styleId="29">
    <w:name w:val="Нумерованный список 29"/>
    <w:basedOn w:val="afd"/>
    <w:pPr>
      <w:spacing w:after="120"/>
      <w:ind w:left="720" w:hanging="360"/>
    </w:pPr>
  </w:style>
  <w:style w:type="paragraph" w:customStyle="1" w:styleId="ListNumber2111111">
    <w:name w:val="List Number 2111111"/>
    <w:basedOn w:val="afd"/>
    <w:pPr>
      <w:spacing w:after="120"/>
      <w:ind w:left="720" w:hanging="360"/>
    </w:pPr>
  </w:style>
  <w:style w:type="paragraph" w:customStyle="1" w:styleId="ListNumber21111111">
    <w:name w:val="List Number 21111111"/>
    <w:basedOn w:val="afd"/>
    <w:pPr>
      <w:spacing w:after="120"/>
      <w:ind w:left="720" w:hanging="360"/>
    </w:pPr>
  </w:style>
  <w:style w:type="paragraph" w:customStyle="1" w:styleId="ListNumber211111111">
    <w:name w:val="List Number 211111111"/>
    <w:basedOn w:val="afd"/>
    <w:pPr>
      <w:spacing w:after="120"/>
      <w:ind w:left="720" w:hanging="360"/>
    </w:pPr>
  </w:style>
  <w:style w:type="paragraph" w:customStyle="1" w:styleId="ListNumber2111111111">
    <w:name w:val="List Number 2111111111"/>
    <w:basedOn w:val="afd"/>
    <w:pPr>
      <w:spacing w:after="120"/>
      <w:ind w:left="720" w:hanging="360"/>
    </w:pPr>
  </w:style>
  <w:style w:type="paragraph" w:customStyle="1" w:styleId="ListNumber21111111111">
    <w:name w:val="List Number 21111111111"/>
    <w:basedOn w:val="afd"/>
    <w:pPr>
      <w:spacing w:after="120"/>
      <w:ind w:left="720" w:hanging="360"/>
    </w:pPr>
  </w:style>
  <w:style w:type="paragraph" w:customStyle="1" w:styleId="ListNumber211111111111">
    <w:name w:val="List Number 211111111111"/>
    <w:basedOn w:val="afd"/>
    <w:pPr>
      <w:spacing w:after="120"/>
      <w:ind w:left="720" w:hanging="360"/>
    </w:pPr>
  </w:style>
  <w:style w:type="paragraph" w:customStyle="1" w:styleId="ListNumber2111111111111">
    <w:name w:val="List Number 2111111111111"/>
    <w:basedOn w:val="afd"/>
    <w:pPr>
      <w:spacing w:after="120"/>
      <w:ind w:left="720" w:hanging="360"/>
    </w:pPr>
  </w:style>
  <w:style w:type="paragraph" w:customStyle="1" w:styleId="ListNumber21111111111111">
    <w:name w:val="List Number 21111111111111"/>
    <w:basedOn w:val="afd"/>
    <w:pPr>
      <w:spacing w:after="120"/>
      <w:ind w:left="720" w:hanging="360"/>
    </w:pPr>
  </w:style>
  <w:style w:type="paragraph" w:customStyle="1" w:styleId="ListNumber211111111111111">
    <w:name w:val="List Number 211111111111111"/>
    <w:basedOn w:val="afd"/>
    <w:pPr>
      <w:spacing w:after="120"/>
      <w:ind w:left="720" w:hanging="360"/>
    </w:pPr>
  </w:style>
  <w:style w:type="paragraph" w:customStyle="1" w:styleId="ListNumber2111111111111111">
    <w:name w:val="List Number 2111111111111111"/>
    <w:basedOn w:val="afd"/>
    <w:pPr>
      <w:spacing w:after="120"/>
      <w:ind w:left="720" w:hanging="360"/>
    </w:pPr>
  </w:style>
  <w:style w:type="paragraph" w:customStyle="1" w:styleId="ListNumber21111111111111111">
    <w:name w:val="List Number 21111111111111111"/>
    <w:basedOn w:val="afd"/>
    <w:pPr>
      <w:spacing w:after="120"/>
      <w:ind w:left="720" w:hanging="360"/>
    </w:pPr>
  </w:style>
  <w:style w:type="paragraph" w:customStyle="1" w:styleId="ListNumber211111111111111111">
    <w:name w:val="List Number 211111111111111111"/>
    <w:basedOn w:val="afd"/>
    <w:pPr>
      <w:spacing w:after="120"/>
      <w:ind w:left="720" w:hanging="360"/>
    </w:pPr>
  </w:style>
  <w:style w:type="paragraph" w:customStyle="1" w:styleId="ListNumber2111111111111111111">
    <w:name w:val="List Number 2111111111111111111"/>
    <w:basedOn w:val="afd"/>
    <w:pPr>
      <w:spacing w:after="120"/>
      <w:ind w:left="720" w:hanging="360"/>
    </w:pPr>
  </w:style>
  <w:style w:type="paragraph" w:customStyle="1" w:styleId="ListNumber21111111111111111111">
    <w:name w:val="List Number 21111111111111111111"/>
    <w:basedOn w:val="afd"/>
    <w:pPr>
      <w:spacing w:after="120"/>
      <w:ind w:left="720" w:hanging="360"/>
    </w:pPr>
  </w:style>
  <w:style w:type="paragraph" w:customStyle="1" w:styleId="ListNumber211111111111111111111">
    <w:name w:val="List Number 211111111111111111111"/>
    <w:basedOn w:val="afd"/>
    <w:pPr>
      <w:spacing w:after="120"/>
      <w:ind w:left="720" w:hanging="360"/>
    </w:pPr>
  </w:style>
  <w:style w:type="paragraph" w:customStyle="1" w:styleId="ListNumber2111111111111111111111">
    <w:name w:val="List Number 2111111111111111111111"/>
    <w:basedOn w:val="afd"/>
    <w:pPr>
      <w:spacing w:after="120"/>
      <w:ind w:left="720" w:hanging="360"/>
    </w:pPr>
  </w:style>
  <w:style w:type="paragraph" w:customStyle="1" w:styleId="ListNumber21111111111111111111111">
    <w:name w:val="List Number 21111111111111111111111"/>
    <w:basedOn w:val="afd"/>
    <w:pPr>
      <w:spacing w:after="120"/>
      <w:ind w:left="720" w:hanging="360"/>
    </w:pPr>
  </w:style>
  <w:style w:type="paragraph" w:customStyle="1" w:styleId="ListNumber211111111111111111111111">
    <w:name w:val="List Number 211111111111111111111111"/>
    <w:basedOn w:val="afd"/>
    <w:pPr>
      <w:spacing w:after="120"/>
      <w:ind w:left="720" w:hanging="360"/>
    </w:pPr>
  </w:style>
  <w:style w:type="paragraph" w:customStyle="1" w:styleId="ListNumber2111111111111111111111111">
    <w:name w:val="List Number 2111111111111111111111111"/>
    <w:basedOn w:val="afd"/>
    <w:pPr>
      <w:spacing w:after="120"/>
      <w:ind w:left="720" w:hanging="360"/>
    </w:pPr>
  </w:style>
  <w:style w:type="paragraph" w:customStyle="1" w:styleId="ListNumber21111111111111111111111111">
    <w:name w:val="List Number 21111111111111111111111111"/>
    <w:basedOn w:val="afd"/>
    <w:pPr>
      <w:spacing w:after="120"/>
      <w:ind w:left="720" w:hanging="360"/>
    </w:pPr>
  </w:style>
  <w:style w:type="paragraph" w:customStyle="1" w:styleId="ListNumber211111111111111111111111111">
    <w:name w:val="List Number 211111111111111111111111111"/>
    <w:basedOn w:val="afd"/>
    <w:pPr>
      <w:spacing w:after="120"/>
      <w:ind w:left="720" w:hanging="360"/>
    </w:pPr>
  </w:style>
  <w:style w:type="paragraph" w:customStyle="1" w:styleId="ListNumber2111111111111111111111111111">
    <w:name w:val="List Number 2111111111111111111111111111"/>
    <w:basedOn w:val="afd"/>
    <w:pPr>
      <w:spacing w:after="120"/>
      <w:ind w:left="720" w:hanging="360"/>
    </w:pPr>
  </w:style>
  <w:style w:type="paragraph" w:customStyle="1" w:styleId="ListNumber21111111111111111111111111111">
    <w:name w:val="List Number 21111111111111111111111111111"/>
    <w:basedOn w:val="afd"/>
    <w:pPr>
      <w:spacing w:after="120"/>
      <w:ind w:left="720" w:hanging="360"/>
    </w:pPr>
  </w:style>
  <w:style w:type="paragraph" w:customStyle="1" w:styleId="ListNumber211111111111111111111111111111">
    <w:name w:val="List Number 211111111111111111111111111111"/>
    <w:basedOn w:val="afd"/>
    <w:pPr>
      <w:spacing w:after="120"/>
      <w:ind w:left="720" w:hanging="360"/>
    </w:pPr>
  </w:style>
  <w:style w:type="paragraph" w:customStyle="1" w:styleId="ListNumber2111111111111111111111111111111">
    <w:name w:val="List Number 2111111111111111111111111111111"/>
    <w:basedOn w:val="afd"/>
    <w:pPr>
      <w:spacing w:after="120"/>
      <w:ind w:left="720" w:hanging="360"/>
    </w:pPr>
  </w:style>
  <w:style w:type="paragraph" w:customStyle="1" w:styleId="ListNumber21111111111111111111111111111111">
    <w:name w:val="List Number 2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">
    <w:name w:val="List Number 2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">
    <w:name w:val="List Number 2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">
    <w:name w:val="List Number 2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">
    <w:name w:val="List Number 2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">
    <w:name w:val="List Number 2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">
    <w:name w:val="List Number 2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">
    <w:name w:val="List Number 2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">
    <w:name w:val="List Number 2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">
    <w:name w:val="List Number 2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">
    <w:name w:val="List Number 211111111111111111111111111111111111111111"/>
    <w:basedOn w:val="afd"/>
    <w:pPr>
      <w:spacing w:after="120"/>
      <w:ind w:left="720" w:hanging="360"/>
    </w:pPr>
  </w:style>
  <w:style w:type="paragraph" w:customStyle="1" w:styleId="28">
    <w:name w:val="Нумерованный список 28"/>
    <w:basedOn w:val="afd"/>
    <w:pPr>
      <w:spacing w:after="120"/>
      <w:ind w:left="720" w:hanging="360"/>
    </w:pPr>
  </w:style>
  <w:style w:type="paragraph" w:customStyle="1" w:styleId="ListNumber2111111111111111111111111111111111111111111">
    <w:name w:val="List Number 2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">
    <w:name w:val="List Number 21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1">
    <w:name w:val="List Number 211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11">
    <w:name w:val="List Number 2111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111">
    <w:name w:val="List Number 21111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1111">
    <w:name w:val="List Number 211111111111111111111111111111111111111111111111"/>
    <w:basedOn w:val="afd"/>
    <w:pPr>
      <w:spacing w:after="120"/>
      <w:ind w:left="720" w:hanging="360"/>
    </w:pPr>
  </w:style>
  <w:style w:type="paragraph" w:customStyle="1" w:styleId="27">
    <w:name w:val="Нумерованный список 27"/>
    <w:basedOn w:val="afd"/>
    <w:pPr>
      <w:spacing w:after="120"/>
      <w:ind w:left="720" w:hanging="360"/>
    </w:pPr>
  </w:style>
  <w:style w:type="paragraph" w:customStyle="1" w:styleId="ListNumber2111111111111111111111111111111111111111111111111">
    <w:name w:val="List Number 2111111111111111111111111111111111111111111111111"/>
    <w:basedOn w:val="afd"/>
    <w:pPr>
      <w:spacing w:after="120"/>
      <w:ind w:left="720" w:hanging="360"/>
    </w:pPr>
  </w:style>
  <w:style w:type="paragraph" w:customStyle="1" w:styleId="26">
    <w:name w:val="Нумерованный список 26"/>
    <w:basedOn w:val="afd"/>
    <w:pPr>
      <w:spacing w:after="120"/>
      <w:ind w:left="720" w:hanging="360"/>
    </w:pPr>
  </w:style>
  <w:style w:type="paragraph" w:customStyle="1" w:styleId="ListNumber21111111111111111111111111111111111111111111111111">
    <w:name w:val="List Number 21111111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1111111">
    <w:name w:val="List Number 211111111111111111111111111111111111111111111111111"/>
    <w:basedOn w:val="afd"/>
    <w:pPr>
      <w:spacing w:after="120"/>
      <w:ind w:left="720" w:hanging="360"/>
    </w:pPr>
  </w:style>
  <w:style w:type="paragraph" w:customStyle="1" w:styleId="250">
    <w:name w:val="Нумерованный список 25"/>
    <w:basedOn w:val="afd"/>
    <w:pPr>
      <w:spacing w:after="120"/>
      <w:ind w:left="720" w:hanging="360"/>
    </w:pPr>
  </w:style>
  <w:style w:type="paragraph" w:customStyle="1" w:styleId="ListNumber2111111111111111111111111111111111111111111111111111">
    <w:name w:val="List Number 2111111111111111111111111111111111111111111111111111"/>
    <w:basedOn w:val="afd"/>
    <w:pPr>
      <w:spacing w:after="120"/>
      <w:ind w:left="720" w:hanging="360"/>
    </w:pPr>
  </w:style>
  <w:style w:type="paragraph" w:customStyle="1" w:styleId="240">
    <w:name w:val="Нумерованный список 24"/>
    <w:basedOn w:val="afd"/>
    <w:pPr>
      <w:spacing w:after="120"/>
      <w:ind w:left="720" w:hanging="360"/>
    </w:pPr>
  </w:style>
  <w:style w:type="paragraph" w:customStyle="1" w:styleId="230">
    <w:name w:val="Нумерованный список 23"/>
    <w:basedOn w:val="afd"/>
    <w:pPr>
      <w:spacing w:after="120"/>
      <w:ind w:left="720" w:hanging="360"/>
    </w:pPr>
  </w:style>
  <w:style w:type="paragraph" w:customStyle="1" w:styleId="ListNumber21111111111111111111111111111111111111111111111111111">
    <w:name w:val="List Number 21111111111111111111111111111111111111111111111111111"/>
    <w:basedOn w:val="afd"/>
    <w:pPr>
      <w:spacing w:after="120"/>
      <w:ind w:left="720" w:hanging="360"/>
    </w:pPr>
  </w:style>
  <w:style w:type="paragraph" w:customStyle="1" w:styleId="220">
    <w:name w:val="Нумерованный список 22"/>
    <w:basedOn w:val="afd"/>
    <w:pPr>
      <w:spacing w:after="120"/>
      <w:ind w:left="720" w:hanging="360"/>
    </w:pPr>
  </w:style>
  <w:style w:type="paragraph" w:customStyle="1" w:styleId="ListNumber211111111111111111111111111111111111111111111111111111">
    <w:name w:val="List Number 211111111111111111111111111111111111111111111111111111"/>
    <w:basedOn w:val="afd"/>
    <w:pPr>
      <w:spacing w:after="120"/>
      <w:ind w:left="720" w:hanging="360"/>
    </w:pPr>
  </w:style>
  <w:style w:type="paragraph" w:customStyle="1" w:styleId="212">
    <w:name w:val="Нумерованный список 21"/>
    <w:basedOn w:val="afd"/>
    <w:pPr>
      <w:spacing w:after="120"/>
      <w:ind w:left="720" w:hanging="360"/>
    </w:pPr>
  </w:style>
  <w:style w:type="paragraph" w:customStyle="1" w:styleId="ListNumber2111111111111111111111111111111111111111111111111111111">
    <w:name w:val="List Number 2111111111111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111111111111">
    <w:name w:val="List Number 21111111111111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1111111111111">
    <w:name w:val="List Number 211111111111111111111111111111111111111111111111111111111"/>
    <w:basedOn w:val="afd"/>
  </w:style>
  <w:style w:type="paragraph" w:customStyle="1" w:styleId="2a">
    <w:name w:val="Нумерованный 2 конец"/>
    <w:basedOn w:val="afd"/>
    <w:next w:val="ListNumber211111111111111111111111111111111111111111111111111111111"/>
  </w:style>
  <w:style w:type="paragraph" w:customStyle="1" w:styleId="2b">
    <w:name w:val="Нумерованный 2 прод."/>
    <w:basedOn w:val="afd"/>
  </w:style>
  <w:style w:type="paragraph" w:customStyle="1" w:styleId="34">
    <w:name w:val="Нумерованный 3 начало"/>
    <w:basedOn w:val="afd"/>
    <w:next w:val="ListNumber311111111111111111111111111111111111111111111111111111111"/>
  </w:style>
  <w:style w:type="paragraph" w:styleId="35">
    <w:name w:val="List Number 3"/>
    <w:basedOn w:val="afd"/>
    <w:pPr>
      <w:spacing w:after="120"/>
      <w:ind w:left="1080" w:hanging="360"/>
    </w:pPr>
  </w:style>
  <w:style w:type="paragraph" w:customStyle="1" w:styleId="ListNumber31">
    <w:name w:val="List Number 31"/>
    <w:basedOn w:val="afd"/>
    <w:pPr>
      <w:spacing w:after="120"/>
      <w:ind w:left="1080" w:hanging="360"/>
    </w:pPr>
  </w:style>
  <w:style w:type="paragraph" w:customStyle="1" w:styleId="311">
    <w:name w:val="Нумерованный список 311"/>
    <w:basedOn w:val="afd"/>
    <w:pPr>
      <w:spacing w:after="120"/>
      <w:ind w:left="1080" w:hanging="360"/>
    </w:pPr>
  </w:style>
  <w:style w:type="paragraph" w:customStyle="1" w:styleId="ListNumber311">
    <w:name w:val="List Number 311"/>
    <w:basedOn w:val="afd"/>
    <w:pPr>
      <w:spacing w:after="120"/>
      <w:ind w:left="1080" w:hanging="360"/>
    </w:pPr>
  </w:style>
  <w:style w:type="paragraph" w:customStyle="1" w:styleId="ListNumber3111">
    <w:name w:val="List Number 3111"/>
    <w:basedOn w:val="afd"/>
    <w:pPr>
      <w:spacing w:after="120"/>
      <w:ind w:left="1080" w:hanging="360"/>
    </w:pPr>
  </w:style>
  <w:style w:type="paragraph" w:customStyle="1" w:styleId="ListNumber31111">
    <w:name w:val="List Number 31111"/>
    <w:basedOn w:val="afd"/>
    <w:pPr>
      <w:spacing w:after="120"/>
      <w:ind w:left="1080" w:hanging="360"/>
    </w:pPr>
  </w:style>
  <w:style w:type="paragraph" w:customStyle="1" w:styleId="ListNumber311111">
    <w:name w:val="List Number 311111"/>
    <w:basedOn w:val="afd"/>
    <w:pPr>
      <w:spacing w:after="120"/>
      <w:ind w:left="1080" w:hanging="360"/>
    </w:pPr>
  </w:style>
  <w:style w:type="paragraph" w:customStyle="1" w:styleId="310">
    <w:name w:val="Нумерованный список 310"/>
    <w:basedOn w:val="afd"/>
    <w:pPr>
      <w:spacing w:after="120"/>
      <w:ind w:left="1080" w:hanging="360"/>
    </w:pPr>
  </w:style>
  <w:style w:type="paragraph" w:customStyle="1" w:styleId="39">
    <w:name w:val="Нумерованный список 39"/>
    <w:basedOn w:val="afd"/>
    <w:pPr>
      <w:spacing w:after="120"/>
      <w:ind w:left="1080" w:hanging="360"/>
    </w:pPr>
  </w:style>
  <w:style w:type="paragraph" w:customStyle="1" w:styleId="ListNumber3111111">
    <w:name w:val="List Number 3111111"/>
    <w:basedOn w:val="afd"/>
    <w:pPr>
      <w:spacing w:after="120"/>
      <w:ind w:left="1080" w:hanging="360"/>
    </w:pPr>
  </w:style>
  <w:style w:type="paragraph" w:customStyle="1" w:styleId="ListNumber31111111">
    <w:name w:val="List Number 31111111"/>
    <w:basedOn w:val="afd"/>
    <w:pPr>
      <w:spacing w:after="120"/>
      <w:ind w:left="1080" w:hanging="360"/>
    </w:pPr>
  </w:style>
  <w:style w:type="paragraph" w:customStyle="1" w:styleId="ListNumber311111111">
    <w:name w:val="List Number 311111111"/>
    <w:basedOn w:val="afd"/>
    <w:pPr>
      <w:spacing w:after="120"/>
      <w:ind w:left="1080" w:hanging="360"/>
    </w:pPr>
  </w:style>
  <w:style w:type="paragraph" w:customStyle="1" w:styleId="ListNumber3111111111">
    <w:name w:val="List Number 3111111111"/>
    <w:basedOn w:val="afd"/>
    <w:pPr>
      <w:spacing w:after="120"/>
      <w:ind w:left="1080" w:hanging="360"/>
    </w:pPr>
  </w:style>
  <w:style w:type="paragraph" w:customStyle="1" w:styleId="ListNumber31111111111">
    <w:name w:val="List Number 31111111111"/>
    <w:basedOn w:val="afd"/>
    <w:pPr>
      <w:spacing w:after="120"/>
      <w:ind w:left="1080" w:hanging="360"/>
    </w:pPr>
  </w:style>
  <w:style w:type="paragraph" w:customStyle="1" w:styleId="ListNumber311111111111">
    <w:name w:val="List Number 311111111111"/>
    <w:basedOn w:val="afd"/>
    <w:pPr>
      <w:spacing w:after="120"/>
      <w:ind w:left="1080" w:hanging="360"/>
    </w:pPr>
  </w:style>
  <w:style w:type="paragraph" w:customStyle="1" w:styleId="ListNumber3111111111111">
    <w:name w:val="List Number 3111111111111"/>
    <w:basedOn w:val="afd"/>
    <w:pPr>
      <w:spacing w:after="120"/>
      <w:ind w:left="1080" w:hanging="360"/>
    </w:pPr>
  </w:style>
  <w:style w:type="paragraph" w:customStyle="1" w:styleId="ListNumber31111111111111">
    <w:name w:val="List Number 31111111111111"/>
    <w:basedOn w:val="afd"/>
    <w:pPr>
      <w:spacing w:after="120"/>
      <w:ind w:left="1080" w:hanging="360"/>
    </w:pPr>
  </w:style>
  <w:style w:type="paragraph" w:customStyle="1" w:styleId="ListNumber311111111111111">
    <w:name w:val="List Number 311111111111111"/>
    <w:basedOn w:val="afd"/>
    <w:pPr>
      <w:spacing w:after="120"/>
      <w:ind w:left="1080" w:hanging="360"/>
    </w:pPr>
  </w:style>
  <w:style w:type="paragraph" w:customStyle="1" w:styleId="ListNumber3111111111111111">
    <w:name w:val="List Number 3111111111111111"/>
    <w:basedOn w:val="afd"/>
    <w:pPr>
      <w:spacing w:after="120"/>
      <w:ind w:left="1080" w:hanging="360"/>
    </w:pPr>
  </w:style>
  <w:style w:type="paragraph" w:customStyle="1" w:styleId="ListNumber31111111111111111">
    <w:name w:val="List Number 31111111111111111"/>
    <w:basedOn w:val="afd"/>
    <w:pPr>
      <w:spacing w:after="120"/>
      <w:ind w:left="1080" w:hanging="360"/>
    </w:pPr>
  </w:style>
  <w:style w:type="paragraph" w:customStyle="1" w:styleId="ListNumber311111111111111111">
    <w:name w:val="List Number 311111111111111111"/>
    <w:basedOn w:val="afd"/>
    <w:pPr>
      <w:spacing w:after="120"/>
      <w:ind w:left="1080" w:hanging="360"/>
    </w:pPr>
  </w:style>
  <w:style w:type="paragraph" w:customStyle="1" w:styleId="ListNumber3111111111111111111">
    <w:name w:val="List Number 3111111111111111111"/>
    <w:basedOn w:val="afd"/>
    <w:pPr>
      <w:spacing w:after="120"/>
      <w:ind w:left="1080" w:hanging="360"/>
    </w:pPr>
  </w:style>
  <w:style w:type="paragraph" w:customStyle="1" w:styleId="ListNumber31111111111111111111">
    <w:name w:val="List Number 31111111111111111111"/>
    <w:basedOn w:val="afd"/>
    <w:pPr>
      <w:spacing w:after="120"/>
      <w:ind w:left="1080" w:hanging="360"/>
    </w:pPr>
  </w:style>
  <w:style w:type="paragraph" w:customStyle="1" w:styleId="ListNumber311111111111111111111">
    <w:name w:val="List Number 311111111111111111111"/>
    <w:basedOn w:val="afd"/>
    <w:pPr>
      <w:spacing w:after="120"/>
      <w:ind w:left="1080" w:hanging="360"/>
    </w:pPr>
  </w:style>
  <w:style w:type="paragraph" w:customStyle="1" w:styleId="ListNumber3111111111111111111111">
    <w:name w:val="List Number 3111111111111111111111"/>
    <w:basedOn w:val="afd"/>
    <w:pPr>
      <w:spacing w:after="120"/>
      <w:ind w:left="1080" w:hanging="360"/>
    </w:pPr>
  </w:style>
  <w:style w:type="paragraph" w:customStyle="1" w:styleId="ListNumber31111111111111111111111">
    <w:name w:val="List Number 31111111111111111111111"/>
    <w:basedOn w:val="afd"/>
    <w:pPr>
      <w:spacing w:after="120"/>
      <w:ind w:left="1080" w:hanging="360"/>
    </w:pPr>
  </w:style>
  <w:style w:type="paragraph" w:customStyle="1" w:styleId="ListNumber311111111111111111111111">
    <w:name w:val="List Number 311111111111111111111111"/>
    <w:basedOn w:val="afd"/>
    <w:pPr>
      <w:spacing w:after="120"/>
      <w:ind w:left="1080" w:hanging="360"/>
    </w:pPr>
  </w:style>
  <w:style w:type="paragraph" w:customStyle="1" w:styleId="ListNumber3111111111111111111111111">
    <w:name w:val="List Number 3111111111111111111111111"/>
    <w:basedOn w:val="afd"/>
    <w:pPr>
      <w:spacing w:after="120"/>
      <w:ind w:left="1080" w:hanging="360"/>
    </w:pPr>
  </w:style>
  <w:style w:type="paragraph" w:customStyle="1" w:styleId="ListNumber31111111111111111111111111">
    <w:name w:val="List Number 31111111111111111111111111"/>
    <w:basedOn w:val="afd"/>
    <w:pPr>
      <w:spacing w:after="120"/>
      <w:ind w:left="1080" w:hanging="360"/>
    </w:pPr>
  </w:style>
  <w:style w:type="paragraph" w:customStyle="1" w:styleId="ListNumber311111111111111111111111111">
    <w:name w:val="List Number 311111111111111111111111111"/>
    <w:basedOn w:val="afd"/>
    <w:pPr>
      <w:spacing w:after="120"/>
      <w:ind w:left="1080" w:hanging="360"/>
    </w:pPr>
  </w:style>
  <w:style w:type="paragraph" w:customStyle="1" w:styleId="ListNumber3111111111111111111111111111">
    <w:name w:val="List Number 3111111111111111111111111111"/>
    <w:basedOn w:val="afd"/>
    <w:pPr>
      <w:spacing w:after="120"/>
      <w:ind w:left="1080" w:hanging="360"/>
    </w:pPr>
  </w:style>
  <w:style w:type="paragraph" w:customStyle="1" w:styleId="ListNumber31111111111111111111111111111">
    <w:name w:val="List Number 31111111111111111111111111111"/>
    <w:basedOn w:val="afd"/>
    <w:pPr>
      <w:spacing w:after="120"/>
      <w:ind w:left="1080" w:hanging="360"/>
    </w:pPr>
  </w:style>
  <w:style w:type="paragraph" w:customStyle="1" w:styleId="ListNumber311111111111111111111111111111">
    <w:name w:val="List Number 311111111111111111111111111111"/>
    <w:basedOn w:val="afd"/>
    <w:pPr>
      <w:spacing w:after="120"/>
      <w:ind w:left="1080" w:hanging="360"/>
    </w:pPr>
  </w:style>
  <w:style w:type="paragraph" w:customStyle="1" w:styleId="ListNumber3111111111111111111111111111111">
    <w:name w:val="List Number 3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">
    <w:name w:val="List Number 3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">
    <w:name w:val="List Number 3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">
    <w:name w:val="List Number 3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">
    <w:name w:val="List Number 3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">
    <w:name w:val="List Number 3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">
    <w:name w:val="List Number 3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">
    <w:name w:val="List Number 3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">
    <w:name w:val="List Number 3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">
    <w:name w:val="List Number 3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">
    <w:name w:val="List Number 3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">
    <w:name w:val="List Number 311111111111111111111111111111111111111111"/>
    <w:basedOn w:val="afd"/>
    <w:pPr>
      <w:spacing w:after="120"/>
      <w:ind w:left="1080" w:hanging="360"/>
    </w:pPr>
  </w:style>
  <w:style w:type="paragraph" w:customStyle="1" w:styleId="38">
    <w:name w:val="Нумерованный список 38"/>
    <w:basedOn w:val="afd"/>
    <w:pPr>
      <w:spacing w:after="120"/>
      <w:ind w:left="1080" w:hanging="360"/>
    </w:pPr>
  </w:style>
  <w:style w:type="paragraph" w:customStyle="1" w:styleId="ListNumber3111111111111111111111111111111111111111111">
    <w:name w:val="List Number 3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">
    <w:name w:val="List Number 31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1">
    <w:name w:val="List Number 311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11">
    <w:name w:val="List Number 3111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111">
    <w:name w:val="List Number 31111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1111">
    <w:name w:val="List Number 311111111111111111111111111111111111111111111111"/>
    <w:basedOn w:val="afd"/>
    <w:pPr>
      <w:spacing w:after="120"/>
      <w:ind w:left="1080" w:hanging="360"/>
    </w:pPr>
  </w:style>
  <w:style w:type="paragraph" w:customStyle="1" w:styleId="37">
    <w:name w:val="Нумерованный список 37"/>
    <w:basedOn w:val="afd"/>
    <w:pPr>
      <w:spacing w:after="120"/>
      <w:ind w:left="1080" w:hanging="360"/>
    </w:pPr>
  </w:style>
  <w:style w:type="paragraph" w:customStyle="1" w:styleId="ListNumber3111111111111111111111111111111111111111111111111">
    <w:name w:val="List Number 3111111111111111111111111111111111111111111111111"/>
    <w:basedOn w:val="afd"/>
    <w:pPr>
      <w:spacing w:after="120"/>
      <w:ind w:left="1080" w:hanging="360"/>
    </w:pPr>
  </w:style>
  <w:style w:type="paragraph" w:customStyle="1" w:styleId="36">
    <w:name w:val="Нумерованный список 36"/>
    <w:basedOn w:val="afd"/>
    <w:pPr>
      <w:spacing w:after="120"/>
      <w:ind w:left="1080" w:hanging="360"/>
    </w:pPr>
  </w:style>
  <w:style w:type="paragraph" w:customStyle="1" w:styleId="ListNumber31111111111111111111111111111111111111111111111111">
    <w:name w:val="List Number 31111111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1111111">
    <w:name w:val="List Number 311111111111111111111111111111111111111111111111111"/>
    <w:basedOn w:val="afd"/>
    <w:pPr>
      <w:spacing w:after="120"/>
      <w:ind w:left="1080" w:hanging="360"/>
    </w:pPr>
  </w:style>
  <w:style w:type="paragraph" w:customStyle="1" w:styleId="350">
    <w:name w:val="Нумерованный список 35"/>
    <w:basedOn w:val="afd"/>
    <w:pPr>
      <w:spacing w:after="120"/>
      <w:ind w:left="1080" w:hanging="360"/>
    </w:pPr>
  </w:style>
  <w:style w:type="paragraph" w:customStyle="1" w:styleId="ListNumber3111111111111111111111111111111111111111111111111111">
    <w:name w:val="List Number 3111111111111111111111111111111111111111111111111111"/>
    <w:basedOn w:val="afd"/>
    <w:pPr>
      <w:spacing w:after="120"/>
      <w:ind w:left="1080" w:hanging="360"/>
    </w:pPr>
  </w:style>
  <w:style w:type="paragraph" w:customStyle="1" w:styleId="340">
    <w:name w:val="Нумерованный список 34"/>
    <w:basedOn w:val="afd"/>
    <w:pPr>
      <w:spacing w:after="120"/>
      <w:ind w:left="1080" w:hanging="360"/>
    </w:pPr>
  </w:style>
  <w:style w:type="paragraph" w:customStyle="1" w:styleId="330">
    <w:name w:val="Нумерованный список 33"/>
    <w:basedOn w:val="afd"/>
    <w:pPr>
      <w:spacing w:after="120"/>
      <w:ind w:left="1080" w:hanging="360"/>
    </w:pPr>
  </w:style>
  <w:style w:type="paragraph" w:customStyle="1" w:styleId="ListNumber31111111111111111111111111111111111111111111111111111">
    <w:name w:val="List Number 31111111111111111111111111111111111111111111111111111"/>
    <w:basedOn w:val="afd"/>
    <w:pPr>
      <w:spacing w:after="120"/>
      <w:ind w:left="1080" w:hanging="360"/>
    </w:pPr>
  </w:style>
  <w:style w:type="paragraph" w:customStyle="1" w:styleId="320">
    <w:name w:val="Нумерованный список 32"/>
    <w:basedOn w:val="afd"/>
    <w:pPr>
      <w:spacing w:after="120"/>
      <w:ind w:left="1080" w:hanging="360"/>
    </w:pPr>
  </w:style>
  <w:style w:type="paragraph" w:customStyle="1" w:styleId="ListNumber311111111111111111111111111111111111111111111111111111">
    <w:name w:val="List Number 311111111111111111111111111111111111111111111111111111"/>
    <w:basedOn w:val="afd"/>
    <w:pPr>
      <w:spacing w:after="120"/>
      <w:ind w:left="1080" w:hanging="360"/>
    </w:pPr>
  </w:style>
  <w:style w:type="paragraph" w:customStyle="1" w:styleId="312">
    <w:name w:val="Нумерованный список 31"/>
    <w:basedOn w:val="afd"/>
    <w:pPr>
      <w:spacing w:after="120"/>
      <w:ind w:left="1080" w:hanging="360"/>
    </w:pPr>
  </w:style>
  <w:style w:type="paragraph" w:customStyle="1" w:styleId="ListNumber3111111111111111111111111111111111111111111111111111111">
    <w:name w:val="List Number 3111111111111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111111111111">
    <w:name w:val="List Number 31111111111111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1111111111111">
    <w:name w:val="List Number 311111111111111111111111111111111111111111111111111111111"/>
    <w:basedOn w:val="afd"/>
  </w:style>
  <w:style w:type="paragraph" w:customStyle="1" w:styleId="3a">
    <w:name w:val="Нумерованный 3 конец"/>
    <w:basedOn w:val="afd"/>
    <w:next w:val="ListNumber311111111111111111111111111111111111111111111111111111111"/>
  </w:style>
  <w:style w:type="paragraph" w:customStyle="1" w:styleId="3b">
    <w:name w:val="Нумерованный 3 прод."/>
    <w:basedOn w:val="afd"/>
  </w:style>
  <w:style w:type="paragraph" w:customStyle="1" w:styleId="44">
    <w:name w:val="Нумерованный 4 начало"/>
    <w:basedOn w:val="afd"/>
    <w:next w:val="ListNumber411111111111111111111111111111111111111111111111111111111"/>
  </w:style>
  <w:style w:type="paragraph" w:styleId="45">
    <w:name w:val="List Number 4"/>
    <w:basedOn w:val="afd"/>
    <w:pPr>
      <w:spacing w:after="120"/>
      <w:ind w:left="1440" w:hanging="360"/>
    </w:pPr>
  </w:style>
  <w:style w:type="paragraph" w:customStyle="1" w:styleId="ListNumber41">
    <w:name w:val="List Number 41"/>
    <w:basedOn w:val="afd"/>
    <w:pPr>
      <w:spacing w:after="120"/>
      <w:ind w:left="1440" w:hanging="360"/>
    </w:pPr>
  </w:style>
  <w:style w:type="paragraph" w:customStyle="1" w:styleId="411">
    <w:name w:val="Нумерованный список 411"/>
    <w:basedOn w:val="afd"/>
    <w:pPr>
      <w:spacing w:after="120"/>
      <w:ind w:left="1440" w:hanging="360"/>
    </w:pPr>
  </w:style>
  <w:style w:type="paragraph" w:customStyle="1" w:styleId="ListNumber411">
    <w:name w:val="List Number 411"/>
    <w:basedOn w:val="afd"/>
    <w:pPr>
      <w:spacing w:after="120"/>
      <w:ind w:left="1440" w:hanging="360"/>
    </w:pPr>
  </w:style>
  <w:style w:type="paragraph" w:customStyle="1" w:styleId="ListNumber4111">
    <w:name w:val="List Number 4111"/>
    <w:basedOn w:val="afd"/>
    <w:pPr>
      <w:spacing w:after="120"/>
      <w:ind w:left="1440" w:hanging="360"/>
    </w:pPr>
  </w:style>
  <w:style w:type="paragraph" w:customStyle="1" w:styleId="ListNumber41111">
    <w:name w:val="List Number 41111"/>
    <w:basedOn w:val="afd"/>
    <w:pPr>
      <w:spacing w:after="120"/>
      <w:ind w:left="1440" w:hanging="360"/>
    </w:pPr>
  </w:style>
  <w:style w:type="paragraph" w:customStyle="1" w:styleId="ListNumber411111">
    <w:name w:val="List Number 411111"/>
    <w:basedOn w:val="afd"/>
    <w:pPr>
      <w:spacing w:after="120"/>
      <w:ind w:left="1440" w:hanging="360"/>
    </w:pPr>
  </w:style>
  <w:style w:type="paragraph" w:customStyle="1" w:styleId="410">
    <w:name w:val="Нумерованный список 410"/>
    <w:basedOn w:val="afd"/>
    <w:pPr>
      <w:spacing w:after="120"/>
      <w:ind w:left="1440" w:hanging="360"/>
    </w:pPr>
  </w:style>
  <w:style w:type="paragraph" w:customStyle="1" w:styleId="49">
    <w:name w:val="Нумерованный список 49"/>
    <w:basedOn w:val="afd"/>
    <w:pPr>
      <w:spacing w:after="120"/>
      <w:ind w:left="1440" w:hanging="360"/>
    </w:pPr>
  </w:style>
  <w:style w:type="paragraph" w:customStyle="1" w:styleId="ListNumber4111111">
    <w:name w:val="List Number 4111111"/>
    <w:basedOn w:val="afd"/>
    <w:pPr>
      <w:spacing w:after="120"/>
      <w:ind w:left="1440" w:hanging="360"/>
    </w:pPr>
  </w:style>
  <w:style w:type="paragraph" w:customStyle="1" w:styleId="ListNumber41111111">
    <w:name w:val="List Number 41111111"/>
    <w:basedOn w:val="afd"/>
    <w:pPr>
      <w:spacing w:after="120"/>
      <w:ind w:left="1440" w:hanging="360"/>
    </w:pPr>
  </w:style>
  <w:style w:type="paragraph" w:customStyle="1" w:styleId="ListNumber411111111">
    <w:name w:val="List Number 411111111"/>
    <w:basedOn w:val="afd"/>
    <w:pPr>
      <w:spacing w:after="120"/>
      <w:ind w:left="1440" w:hanging="360"/>
    </w:pPr>
  </w:style>
  <w:style w:type="paragraph" w:customStyle="1" w:styleId="ListNumber4111111111">
    <w:name w:val="List Number 4111111111"/>
    <w:basedOn w:val="afd"/>
    <w:pPr>
      <w:spacing w:after="120"/>
      <w:ind w:left="1440" w:hanging="360"/>
    </w:pPr>
  </w:style>
  <w:style w:type="paragraph" w:customStyle="1" w:styleId="ListNumber41111111111">
    <w:name w:val="List Number 41111111111"/>
    <w:basedOn w:val="afd"/>
    <w:pPr>
      <w:spacing w:after="120"/>
      <w:ind w:left="1440" w:hanging="360"/>
    </w:pPr>
  </w:style>
  <w:style w:type="paragraph" w:customStyle="1" w:styleId="ListNumber411111111111">
    <w:name w:val="List Number 411111111111"/>
    <w:basedOn w:val="afd"/>
    <w:pPr>
      <w:spacing w:after="120"/>
      <w:ind w:left="1440" w:hanging="360"/>
    </w:pPr>
  </w:style>
  <w:style w:type="paragraph" w:customStyle="1" w:styleId="ListNumber4111111111111">
    <w:name w:val="List Number 4111111111111"/>
    <w:basedOn w:val="afd"/>
    <w:pPr>
      <w:spacing w:after="120"/>
      <w:ind w:left="1440" w:hanging="360"/>
    </w:pPr>
  </w:style>
  <w:style w:type="paragraph" w:customStyle="1" w:styleId="ListNumber41111111111111">
    <w:name w:val="List Number 41111111111111"/>
    <w:basedOn w:val="afd"/>
    <w:pPr>
      <w:spacing w:after="120"/>
      <w:ind w:left="1440" w:hanging="360"/>
    </w:pPr>
  </w:style>
  <w:style w:type="paragraph" w:customStyle="1" w:styleId="ListNumber411111111111111">
    <w:name w:val="List Number 411111111111111"/>
    <w:basedOn w:val="afd"/>
    <w:pPr>
      <w:spacing w:after="120"/>
      <w:ind w:left="1440" w:hanging="360"/>
    </w:pPr>
  </w:style>
  <w:style w:type="paragraph" w:customStyle="1" w:styleId="ListNumber4111111111111111">
    <w:name w:val="List Number 4111111111111111"/>
    <w:basedOn w:val="afd"/>
    <w:pPr>
      <w:spacing w:after="120"/>
      <w:ind w:left="1440" w:hanging="360"/>
    </w:pPr>
  </w:style>
  <w:style w:type="paragraph" w:customStyle="1" w:styleId="ListNumber41111111111111111">
    <w:name w:val="List Number 41111111111111111"/>
    <w:basedOn w:val="afd"/>
    <w:pPr>
      <w:spacing w:after="120"/>
      <w:ind w:left="1440" w:hanging="360"/>
    </w:pPr>
  </w:style>
  <w:style w:type="paragraph" w:customStyle="1" w:styleId="ListNumber411111111111111111">
    <w:name w:val="List Number 411111111111111111"/>
    <w:basedOn w:val="afd"/>
    <w:pPr>
      <w:spacing w:after="120"/>
      <w:ind w:left="1440" w:hanging="360"/>
    </w:pPr>
  </w:style>
  <w:style w:type="paragraph" w:customStyle="1" w:styleId="ListNumber4111111111111111111">
    <w:name w:val="List Number 4111111111111111111"/>
    <w:basedOn w:val="afd"/>
    <w:pPr>
      <w:spacing w:after="120"/>
      <w:ind w:left="1440" w:hanging="360"/>
    </w:pPr>
  </w:style>
  <w:style w:type="paragraph" w:customStyle="1" w:styleId="ListNumber41111111111111111111">
    <w:name w:val="List Number 41111111111111111111"/>
    <w:basedOn w:val="afd"/>
    <w:pPr>
      <w:spacing w:after="120"/>
      <w:ind w:left="1440" w:hanging="360"/>
    </w:pPr>
  </w:style>
  <w:style w:type="paragraph" w:customStyle="1" w:styleId="ListNumber411111111111111111111">
    <w:name w:val="List Number 411111111111111111111"/>
    <w:basedOn w:val="afd"/>
    <w:pPr>
      <w:spacing w:after="120"/>
      <w:ind w:left="1440" w:hanging="360"/>
    </w:pPr>
  </w:style>
  <w:style w:type="paragraph" w:customStyle="1" w:styleId="ListNumber4111111111111111111111">
    <w:name w:val="List Number 4111111111111111111111"/>
    <w:basedOn w:val="afd"/>
    <w:pPr>
      <w:spacing w:after="120"/>
      <w:ind w:left="1440" w:hanging="360"/>
    </w:pPr>
  </w:style>
  <w:style w:type="paragraph" w:customStyle="1" w:styleId="ListNumber41111111111111111111111">
    <w:name w:val="List Number 41111111111111111111111"/>
    <w:basedOn w:val="afd"/>
    <w:pPr>
      <w:spacing w:after="120"/>
      <w:ind w:left="1440" w:hanging="360"/>
    </w:pPr>
  </w:style>
  <w:style w:type="paragraph" w:customStyle="1" w:styleId="ListNumber411111111111111111111111">
    <w:name w:val="List Number 411111111111111111111111"/>
    <w:basedOn w:val="afd"/>
    <w:pPr>
      <w:spacing w:after="120"/>
      <w:ind w:left="1440" w:hanging="360"/>
    </w:pPr>
  </w:style>
  <w:style w:type="paragraph" w:customStyle="1" w:styleId="ListNumber4111111111111111111111111">
    <w:name w:val="List Number 4111111111111111111111111"/>
    <w:basedOn w:val="afd"/>
    <w:pPr>
      <w:spacing w:after="120"/>
      <w:ind w:left="1440" w:hanging="360"/>
    </w:pPr>
  </w:style>
  <w:style w:type="paragraph" w:customStyle="1" w:styleId="ListNumber41111111111111111111111111">
    <w:name w:val="List Number 41111111111111111111111111"/>
    <w:basedOn w:val="afd"/>
    <w:pPr>
      <w:spacing w:after="120"/>
      <w:ind w:left="1440" w:hanging="360"/>
    </w:pPr>
  </w:style>
  <w:style w:type="paragraph" w:customStyle="1" w:styleId="ListNumber411111111111111111111111111">
    <w:name w:val="List Number 411111111111111111111111111"/>
    <w:basedOn w:val="afd"/>
    <w:pPr>
      <w:spacing w:after="120"/>
      <w:ind w:left="1440" w:hanging="360"/>
    </w:pPr>
  </w:style>
  <w:style w:type="paragraph" w:customStyle="1" w:styleId="ListNumber4111111111111111111111111111">
    <w:name w:val="List Number 4111111111111111111111111111"/>
    <w:basedOn w:val="afd"/>
    <w:pPr>
      <w:spacing w:after="120"/>
      <w:ind w:left="1440" w:hanging="360"/>
    </w:pPr>
  </w:style>
  <w:style w:type="paragraph" w:customStyle="1" w:styleId="ListNumber41111111111111111111111111111">
    <w:name w:val="List Number 41111111111111111111111111111"/>
    <w:basedOn w:val="afd"/>
    <w:pPr>
      <w:spacing w:after="120"/>
      <w:ind w:left="1440" w:hanging="360"/>
    </w:pPr>
  </w:style>
  <w:style w:type="paragraph" w:customStyle="1" w:styleId="ListNumber411111111111111111111111111111">
    <w:name w:val="List Number 411111111111111111111111111111"/>
    <w:basedOn w:val="afd"/>
    <w:pPr>
      <w:spacing w:after="120"/>
      <w:ind w:left="1440" w:hanging="360"/>
    </w:pPr>
  </w:style>
  <w:style w:type="paragraph" w:customStyle="1" w:styleId="ListNumber4111111111111111111111111111111">
    <w:name w:val="List Number 4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">
    <w:name w:val="List Number 4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">
    <w:name w:val="List Number 4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">
    <w:name w:val="List Number 4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">
    <w:name w:val="List Number 4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">
    <w:name w:val="List Number 4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">
    <w:name w:val="List Number 4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">
    <w:name w:val="List Number 4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">
    <w:name w:val="List Number 4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">
    <w:name w:val="List Number 4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">
    <w:name w:val="List Number 4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">
    <w:name w:val="List Number 411111111111111111111111111111111111111111"/>
    <w:basedOn w:val="afd"/>
    <w:pPr>
      <w:spacing w:after="120"/>
      <w:ind w:left="1440" w:hanging="360"/>
    </w:pPr>
  </w:style>
  <w:style w:type="paragraph" w:customStyle="1" w:styleId="48">
    <w:name w:val="Нумерованный список 48"/>
    <w:basedOn w:val="afd"/>
    <w:pPr>
      <w:spacing w:after="120"/>
      <w:ind w:left="1440" w:hanging="360"/>
    </w:pPr>
  </w:style>
  <w:style w:type="paragraph" w:customStyle="1" w:styleId="ListNumber4111111111111111111111111111111111111111111">
    <w:name w:val="List Number 4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">
    <w:name w:val="List Number 41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1">
    <w:name w:val="List Number 411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11">
    <w:name w:val="List Number 4111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111">
    <w:name w:val="List Number 41111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1111">
    <w:name w:val="List Number 411111111111111111111111111111111111111111111111"/>
    <w:basedOn w:val="afd"/>
    <w:pPr>
      <w:spacing w:after="120"/>
      <w:ind w:left="1440" w:hanging="360"/>
    </w:pPr>
  </w:style>
  <w:style w:type="paragraph" w:customStyle="1" w:styleId="47">
    <w:name w:val="Нумерованный список 47"/>
    <w:basedOn w:val="afd"/>
    <w:pPr>
      <w:spacing w:after="120"/>
      <w:ind w:left="1440" w:hanging="360"/>
    </w:pPr>
  </w:style>
  <w:style w:type="paragraph" w:customStyle="1" w:styleId="ListNumber4111111111111111111111111111111111111111111111111">
    <w:name w:val="List Number 4111111111111111111111111111111111111111111111111"/>
    <w:basedOn w:val="afd"/>
    <w:pPr>
      <w:spacing w:after="120"/>
      <w:ind w:left="1440" w:hanging="360"/>
    </w:pPr>
  </w:style>
  <w:style w:type="paragraph" w:customStyle="1" w:styleId="46">
    <w:name w:val="Нумерованный список 46"/>
    <w:basedOn w:val="afd"/>
    <w:pPr>
      <w:spacing w:after="120"/>
      <w:ind w:left="1440" w:hanging="360"/>
    </w:pPr>
  </w:style>
  <w:style w:type="paragraph" w:customStyle="1" w:styleId="ListNumber41111111111111111111111111111111111111111111111111">
    <w:name w:val="List Number 41111111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1111111">
    <w:name w:val="List Number 411111111111111111111111111111111111111111111111111"/>
    <w:basedOn w:val="afd"/>
    <w:pPr>
      <w:spacing w:after="120"/>
      <w:ind w:left="1440" w:hanging="360"/>
    </w:pPr>
  </w:style>
  <w:style w:type="paragraph" w:customStyle="1" w:styleId="450">
    <w:name w:val="Нумерованный список 45"/>
    <w:basedOn w:val="afd"/>
    <w:pPr>
      <w:spacing w:after="120"/>
      <w:ind w:left="1440" w:hanging="360"/>
    </w:pPr>
  </w:style>
  <w:style w:type="paragraph" w:customStyle="1" w:styleId="ListNumber4111111111111111111111111111111111111111111111111111">
    <w:name w:val="List Number 4111111111111111111111111111111111111111111111111111"/>
    <w:basedOn w:val="afd"/>
    <w:pPr>
      <w:spacing w:after="120"/>
      <w:ind w:left="1440" w:hanging="360"/>
    </w:pPr>
  </w:style>
  <w:style w:type="paragraph" w:customStyle="1" w:styleId="440">
    <w:name w:val="Нумерованный список 44"/>
    <w:basedOn w:val="afd"/>
    <w:pPr>
      <w:spacing w:after="120"/>
      <w:ind w:left="1440" w:hanging="360"/>
    </w:pPr>
  </w:style>
  <w:style w:type="paragraph" w:customStyle="1" w:styleId="430">
    <w:name w:val="Нумерованный список 43"/>
    <w:basedOn w:val="afd"/>
    <w:pPr>
      <w:spacing w:after="120"/>
      <w:ind w:left="1440" w:hanging="360"/>
    </w:pPr>
  </w:style>
  <w:style w:type="paragraph" w:customStyle="1" w:styleId="ListNumber41111111111111111111111111111111111111111111111111111">
    <w:name w:val="List Number 41111111111111111111111111111111111111111111111111111"/>
    <w:basedOn w:val="afd"/>
    <w:pPr>
      <w:spacing w:after="120"/>
      <w:ind w:left="1440" w:hanging="360"/>
    </w:pPr>
  </w:style>
  <w:style w:type="paragraph" w:customStyle="1" w:styleId="420">
    <w:name w:val="Нумерованный список 42"/>
    <w:basedOn w:val="afd"/>
    <w:pPr>
      <w:spacing w:after="120"/>
      <w:ind w:left="1440" w:hanging="360"/>
    </w:pPr>
  </w:style>
  <w:style w:type="paragraph" w:customStyle="1" w:styleId="ListNumber411111111111111111111111111111111111111111111111111111">
    <w:name w:val="List Number 411111111111111111111111111111111111111111111111111111"/>
    <w:basedOn w:val="afd"/>
    <w:pPr>
      <w:spacing w:after="120"/>
      <w:ind w:left="1440" w:hanging="360"/>
    </w:pPr>
  </w:style>
  <w:style w:type="paragraph" w:customStyle="1" w:styleId="412">
    <w:name w:val="Нумерованный список 41"/>
    <w:basedOn w:val="afd"/>
    <w:pPr>
      <w:spacing w:after="120"/>
      <w:ind w:left="1440" w:hanging="360"/>
    </w:pPr>
  </w:style>
  <w:style w:type="paragraph" w:customStyle="1" w:styleId="ListNumber4111111111111111111111111111111111111111111111111111111">
    <w:name w:val="List Number 4111111111111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111111111111">
    <w:name w:val="List Number 41111111111111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1111111111111">
    <w:name w:val="List Number 411111111111111111111111111111111111111111111111111111111"/>
    <w:basedOn w:val="afd"/>
  </w:style>
  <w:style w:type="paragraph" w:customStyle="1" w:styleId="4a">
    <w:name w:val="Нумерованный 4 конец"/>
    <w:basedOn w:val="afd"/>
    <w:next w:val="ListNumber411111111111111111111111111111111111111111111111111111111"/>
  </w:style>
  <w:style w:type="paragraph" w:customStyle="1" w:styleId="4b">
    <w:name w:val="Нумерованный 4 прод."/>
    <w:basedOn w:val="afd"/>
  </w:style>
  <w:style w:type="paragraph" w:customStyle="1" w:styleId="54">
    <w:name w:val="Нумерованный 5 начало"/>
    <w:basedOn w:val="afd"/>
    <w:next w:val="ListNumber511111111111111111111111111111111111111111111111111111111"/>
  </w:style>
  <w:style w:type="paragraph" w:styleId="55">
    <w:name w:val="List Number 5"/>
    <w:basedOn w:val="afd"/>
    <w:pPr>
      <w:spacing w:after="120"/>
      <w:ind w:left="1800" w:hanging="360"/>
    </w:pPr>
  </w:style>
  <w:style w:type="paragraph" w:customStyle="1" w:styleId="ListNumber51">
    <w:name w:val="List Number 51"/>
    <w:basedOn w:val="afd"/>
    <w:pPr>
      <w:spacing w:after="120"/>
      <w:ind w:left="1800" w:hanging="360"/>
    </w:pPr>
  </w:style>
  <w:style w:type="paragraph" w:customStyle="1" w:styleId="511">
    <w:name w:val="Нумерованный список 511"/>
    <w:basedOn w:val="afd"/>
    <w:pPr>
      <w:spacing w:after="120"/>
      <w:ind w:left="1800" w:hanging="360"/>
    </w:pPr>
  </w:style>
  <w:style w:type="paragraph" w:customStyle="1" w:styleId="ListNumber511">
    <w:name w:val="List Number 511"/>
    <w:basedOn w:val="afd"/>
    <w:pPr>
      <w:spacing w:after="120"/>
      <w:ind w:left="1800" w:hanging="360"/>
    </w:pPr>
  </w:style>
  <w:style w:type="paragraph" w:customStyle="1" w:styleId="ListNumber5111">
    <w:name w:val="List Number 5111"/>
    <w:basedOn w:val="afd"/>
    <w:pPr>
      <w:spacing w:after="120"/>
      <w:ind w:left="1800" w:hanging="360"/>
    </w:pPr>
  </w:style>
  <w:style w:type="paragraph" w:customStyle="1" w:styleId="ListNumber51111">
    <w:name w:val="List Number 51111"/>
    <w:basedOn w:val="afd"/>
    <w:pPr>
      <w:spacing w:after="120"/>
      <w:ind w:left="1800" w:hanging="360"/>
    </w:pPr>
  </w:style>
  <w:style w:type="paragraph" w:customStyle="1" w:styleId="ListNumber511111">
    <w:name w:val="List Number 511111"/>
    <w:basedOn w:val="afd"/>
    <w:pPr>
      <w:spacing w:after="120"/>
      <w:ind w:left="1800" w:hanging="360"/>
    </w:pPr>
  </w:style>
  <w:style w:type="paragraph" w:customStyle="1" w:styleId="510">
    <w:name w:val="Нумерованный список 510"/>
    <w:basedOn w:val="afd"/>
    <w:pPr>
      <w:spacing w:after="120"/>
      <w:ind w:left="1800" w:hanging="360"/>
    </w:pPr>
  </w:style>
  <w:style w:type="paragraph" w:customStyle="1" w:styleId="59">
    <w:name w:val="Нумерованный список 59"/>
    <w:basedOn w:val="afd"/>
    <w:pPr>
      <w:spacing w:after="120"/>
      <w:ind w:left="1800" w:hanging="360"/>
    </w:pPr>
  </w:style>
  <w:style w:type="paragraph" w:customStyle="1" w:styleId="ListNumber5111111">
    <w:name w:val="List Number 5111111"/>
    <w:basedOn w:val="afd"/>
    <w:pPr>
      <w:spacing w:after="120"/>
      <w:ind w:left="1800" w:hanging="360"/>
    </w:pPr>
  </w:style>
  <w:style w:type="paragraph" w:customStyle="1" w:styleId="ListNumber51111111">
    <w:name w:val="List Number 51111111"/>
    <w:basedOn w:val="afd"/>
    <w:pPr>
      <w:spacing w:after="120"/>
      <w:ind w:left="1800" w:hanging="360"/>
    </w:pPr>
  </w:style>
  <w:style w:type="paragraph" w:customStyle="1" w:styleId="ListNumber511111111">
    <w:name w:val="List Number 511111111"/>
    <w:basedOn w:val="afd"/>
    <w:pPr>
      <w:spacing w:after="120"/>
      <w:ind w:left="1800" w:hanging="360"/>
    </w:pPr>
  </w:style>
  <w:style w:type="paragraph" w:customStyle="1" w:styleId="ListNumber5111111111">
    <w:name w:val="List Number 5111111111"/>
    <w:basedOn w:val="afd"/>
    <w:pPr>
      <w:spacing w:after="120"/>
      <w:ind w:left="1800" w:hanging="360"/>
    </w:pPr>
  </w:style>
  <w:style w:type="paragraph" w:customStyle="1" w:styleId="ListNumber51111111111">
    <w:name w:val="List Number 51111111111"/>
    <w:basedOn w:val="afd"/>
    <w:pPr>
      <w:spacing w:after="120"/>
      <w:ind w:left="1800" w:hanging="360"/>
    </w:pPr>
  </w:style>
  <w:style w:type="paragraph" w:customStyle="1" w:styleId="ListNumber511111111111">
    <w:name w:val="List Number 511111111111"/>
    <w:basedOn w:val="afd"/>
    <w:pPr>
      <w:spacing w:after="120"/>
      <w:ind w:left="1800" w:hanging="360"/>
    </w:pPr>
  </w:style>
  <w:style w:type="paragraph" w:customStyle="1" w:styleId="ListNumber5111111111111">
    <w:name w:val="List Number 5111111111111"/>
    <w:basedOn w:val="afd"/>
    <w:pPr>
      <w:spacing w:after="120"/>
      <w:ind w:left="1800" w:hanging="360"/>
    </w:pPr>
  </w:style>
  <w:style w:type="paragraph" w:customStyle="1" w:styleId="ListNumber51111111111111">
    <w:name w:val="List Number 51111111111111"/>
    <w:basedOn w:val="afd"/>
    <w:pPr>
      <w:spacing w:after="120"/>
      <w:ind w:left="1800" w:hanging="360"/>
    </w:pPr>
  </w:style>
  <w:style w:type="paragraph" w:customStyle="1" w:styleId="ListNumber511111111111111">
    <w:name w:val="List Number 511111111111111"/>
    <w:basedOn w:val="afd"/>
    <w:pPr>
      <w:spacing w:after="120"/>
      <w:ind w:left="1800" w:hanging="360"/>
    </w:pPr>
  </w:style>
  <w:style w:type="paragraph" w:customStyle="1" w:styleId="ListNumber5111111111111111">
    <w:name w:val="List Number 5111111111111111"/>
    <w:basedOn w:val="afd"/>
    <w:pPr>
      <w:spacing w:after="120"/>
      <w:ind w:left="1800" w:hanging="360"/>
    </w:pPr>
  </w:style>
  <w:style w:type="paragraph" w:customStyle="1" w:styleId="ListNumber51111111111111111">
    <w:name w:val="List Number 51111111111111111"/>
    <w:basedOn w:val="afd"/>
    <w:pPr>
      <w:spacing w:after="120"/>
      <w:ind w:left="1800" w:hanging="360"/>
    </w:pPr>
  </w:style>
  <w:style w:type="paragraph" w:customStyle="1" w:styleId="ListNumber511111111111111111">
    <w:name w:val="List Number 511111111111111111"/>
    <w:basedOn w:val="afd"/>
    <w:pPr>
      <w:spacing w:after="120"/>
      <w:ind w:left="1800" w:hanging="360"/>
    </w:pPr>
  </w:style>
  <w:style w:type="paragraph" w:customStyle="1" w:styleId="ListNumber5111111111111111111">
    <w:name w:val="List Number 5111111111111111111"/>
    <w:basedOn w:val="afd"/>
    <w:pPr>
      <w:spacing w:after="120"/>
      <w:ind w:left="1800" w:hanging="360"/>
    </w:pPr>
  </w:style>
  <w:style w:type="paragraph" w:customStyle="1" w:styleId="ListNumber51111111111111111111">
    <w:name w:val="List Number 51111111111111111111"/>
    <w:basedOn w:val="afd"/>
    <w:pPr>
      <w:spacing w:after="120"/>
      <w:ind w:left="1800" w:hanging="360"/>
    </w:pPr>
  </w:style>
  <w:style w:type="paragraph" w:customStyle="1" w:styleId="ListNumber511111111111111111111">
    <w:name w:val="List Number 511111111111111111111"/>
    <w:basedOn w:val="afd"/>
    <w:pPr>
      <w:spacing w:after="120"/>
      <w:ind w:left="1800" w:hanging="360"/>
    </w:pPr>
  </w:style>
  <w:style w:type="paragraph" w:customStyle="1" w:styleId="ListNumber5111111111111111111111">
    <w:name w:val="List Number 5111111111111111111111"/>
    <w:basedOn w:val="afd"/>
    <w:pPr>
      <w:spacing w:after="120"/>
      <w:ind w:left="1800" w:hanging="360"/>
    </w:pPr>
  </w:style>
  <w:style w:type="paragraph" w:customStyle="1" w:styleId="ListNumber51111111111111111111111">
    <w:name w:val="List Number 51111111111111111111111"/>
    <w:basedOn w:val="afd"/>
    <w:pPr>
      <w:spacing w:after="120"/>
      <w:ind w:left="1800" w:hanging="360"/>
    </w:pPr>
  </w:style>
  <w:style w:type="paragraph" w:customStyle="1" w:styleId="ListNumber511111111111111111111111">
    <w:name w:val="List Number 511111111111111111111111"/>
    <w:basedOn w:val="afd"/>
    <w:pPr>
      <w:spacing w:after="120"/>
      <w:ind w:left="1800" w:hanging="360"/>
    </w:pPr>
  </w:style>
  <w:style w:type="paragraph" w:customStyle="1" w:styleId="ListNumber5111111111111111111111111">
    <w:name w:val="List Number 5111111111111111111111111"/>
    <w:basedOn w:val="afd"/>
    <w:pPr>
      <w:spacing w:after="120"/>
      <w:ind w:left="1800" w:hanging="360"/>
    </w:pPr>
  </w:style>
  <w:style w:type="paragraph" w:customStyle="1" w:styleId="ListNumber51111111111111111111111111">
    <w:name w:val="List Number 51111111111111111111111111"/>
    <w:basedOn w:val="afd"/>
    <w:pPr>
      <w:spacing w:after="120"/>
      <w:ind w:left="1800" w:hanging="360"/>
    </w:pPr>
  </w:style>
  <w:style w:type="paragraph" w:customStyle="1" w:styleId="ListNumber511111111111111111111111111">
    <w:name w:val="List Number 511111111111111111111111111"/>
    <w:basedOn w:val="afd"/>
    <w:pPr>
      <w:spacing w:after="120"/>
      <w:ind w:left="1800" w:hanging="360"/>
    </w:pPr>
  </w:style>
  <w:style w:type="paragraph" w:customStyle="1" w:styleId="ListNumber5111111111111111111111111111">
    <w:name w:val="List Number 5111111111111111111111111111"/>
    <w:basedOn w:val="afd"/>
    <w:pPr>
      <w:spacing w:after="120"/>
      <w:ind w:left="1800" w:hanging="360"/>
    </w:pPr>
  </w:style>
  <w:style w:type="paragraph" w:customStyle="1" w:styleId="ListNumber51111111111111111111111111111">
    <w:name w:val="List Number 51111111111111111111111111111"/>
    <w:basedOn w:val="afd"/>
    <w:pPr>
      <w:spacing w:after="120"/>
      <w:ind w:left="1800" w:hanging="360"/>
    </w:pPr>
  </w:style>
  <w:style w:type="paragraph" w:customStyle="1" w:styleId="ListNumber511111111111111111111111111111">
    <w:name w:val="List Number 511111111111111111111111111111"/>
    <w:basedOn w:val="afd"/>
    <w:pPr>
      <w:spacing w:after="120"/>
      <w:ind w:left="1800" w:hanging="360"/>
    </w:pPr>
  </w:style>
  <w:style w:type="paragraph" w:customStyle="1" w:styleId="ListNumber5111111111111111111111111111111">
    <w:name w:val="List Number 5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">
    <w:name w:val="List Number 5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">
    <w:name w:val="List Number 5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">
    <w:name w:val="List Number 5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">
    <w:name w:val="List Number 5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">
    <w:name w:val="List Number 5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">
    <w:name w:val="List Number 5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">
    <w:name w:val="List Number 5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">
    <w:name w:val="List Number 5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">
    <w:name w:val="List Number 5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">
    <w:name w:val="List Number 5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">
    <w:name w:val="List Number 511111111111111111111111111111111111111111"/>
    <w:basedOn w:val="afd"/>
    <w:pPr>
      <w:spacing w:after="120"/>
      <w:ind w:left="1800" w:hanging="360"/>
    </w:pPr>
  </w:style>
  <w:style w:type="paragraph" w:customStyle="1" w:styleId="58">
    <w:name w:val="Нумерованный список 58"/>
    <w:basedOn w:val="afd"/>
    <w:pPr>
      <w:spacing w:after="120"/>
      <w:ind w:left="1800" w:hanging="360"/>
    </w:pPr>
  </w:style>
  <w:style w:type="paragraph" w:customStyle="1" w:styleId="ListNumber5111111111111111111111111111111111111111111">
    <w:name w:val="List Number 5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">
    <w:name w:val="List Number 51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1">
    <w:name w:val="List Number 511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11">
    <w:name w:val="List Number 5111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111">
    <w:name w:val="List Number 51111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1111">
    <w:name w:val="List Number 511111111111111111111111111111111111111111111111"/>
    <w:basedOn w:val="afd"/>
    <w:pPr>
      <w:spacing w:after="120"/>
      <w:ind w:left="1800" w:hanging="360"/>
    </w:pPr>
  </w:style>
  <w:style w:type="paragraph" w:customStyle="1" w:styleId="57">
    <w:name w:val="Нумерованный список 57"/>
    <w:basedOn w:val="afd"/>
    <w:pPr>
      <w:spacing w:after="120"/>
      <w:ind w:left="1800" w:hanging="360"/>
    </w:pPr>
  </w:style>
  <w:style w:type="paragraph" w:customStyle="1" w:styleId="ListNumber5111111111111111111111111111111111111111111111111">
    <w:name w:val="List Number 5111111111111111111111111111111111111111111111111"/>
    <w:basedOn w:val="afd"/>
    <w:pPr>
      <w:spacing w:after="120"/>
      <w:ind w:left="1800" w:hanging="360"/>
    </w:pPr>
  </w:style>
  <w:style w:type="paragraph" w:customStyle="1" w:styleId="56">
    <w:name w:val="Нумерованный список 56"/>
    <w:basedOn w:val="afd"/>
    <w:pPr>
      <w:spacing w:after="120"/>
      <w:ind w:left="1800" w:hanging="360"/>
    </w:pPr>
  </w:style>
  <w:style w:type="paragraph" w:customStyle="1" w:styleId="ListNumber51111111111111111111111111111111111111111111111111">
    <w:name w:val="List Number 51111111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1111111">
    <w:name w:val="List Number 511111111111111111111111111111111111111111111111111"/>
    <w:basedOn w:val="afd"/>
    <w:pPr>
      <w:spacing w:after="120"/>
      <w:ind w:left="1800" w:hanging="360"/>
    </w:pPr>
  </w:style>
  <w:style w:type="paragraph" w:customStyle="1" w:styleId="550">
    <w:name w:val="Нумерованный список 55"/>
    <w:basedOn w:val="afd"/>
    <w:pPr>
      <w:spacing w:after="120"/>
      <w:ind w:left="1800" w:hanging="360"/>
    </w:pPr>
  </w:style>
  <w:style w:type="paragraph" w:customStyle="1" w:styleId="ListNumber5111111111111111111111111111111111111111111111111111">
    <w:name w:val="List Number 5111111111111111111111111111111111111111111111111111"/>
    <w:basedOn w:val="afd"/>
    <w:pPr>
      <w:spacing w:after="120"/>
      <w:ind w:left="1800" w:hanging="360"/>
    </w:pPr>
  </w:style>
  <w:style w:type="paragraph" w:customStyle="1" w:styleId="540">
    <w:name w:val="Нумерованный список 54"/>
    <w:basedOn w:val="afd"/>
    <w:pPr>
      <w:spacing w:after="120"/>
      <w:ind w:left="1800" w:hanging="360"/>
    </w:pPr>
  </w:style>
  <w:style w:type="paragraph" w:customStyle="1" w:styleId="530">
    <w:name w:val="Нумерованный список 53"/>
    <w:basedOn w:val="afd"/>
    <w:pPr>
      <w:spacing w:after="120"/>
      <w:ind w:left="1800" w:hanging="360"/>
    </w:pPr>
  </w:style>
  <w:style w:type="paragraph" w:customStyle="1" w:styleId="ListNumber51111111111111111111111111111111111111111111111111111">
    <w:name w:val="List Number 51111111111111111111111111111111111111111111111111111"/>
    <w:basedOn w:val="afd"/>
    <w:pPr>
      <w:spacing w:after="120"/>
      <w:ind w:left="1800" w:hanging="360"/>
    </w:pPr>
  </w:style>
  <w:style w:type="paragraph" w:customStyle="1" w:styleId="520">
    <w:name w:val="Нумерованный список 52"/>
    <w:basedOn w:val="afd"/>
    <w:pPr>
      <w:spacing w:after="120"/>
      <w:ind w:left="1800" w:hanging="360"/>
    </w:pPr>
  </w:style>
  <w:style w:type="paragraph" w:customStyle="1" w:styleId="ListNumber511111111111111111111111111111111111111111111111111111">
    <w:name w:val="List Number 511111111111111111111111111111111111111111111111111111"/>
    <w:basedOn w:val="afd"/>
    <w:pPr>
      <w:spacing w:after="120"/>
      <w:ind w:left="1800" w:hanging="360"/>
    </w:pPr>
  </w:style>
  <w:style w:type="paragraph" w:customStyle="1" w:styleId="512">
    <w:name w:val="Нумерованный список 51"/>
    <w:basedOn w:val="afd"/>
    <w:pPr>
      <w:spacing w:after="120"/>
      <w:ind w:left="1800" w:hanging="360"/>
    </w:pPr>
  </w:style>
  <w:style w:type="paragraph" w:customStyle="1" w:styleId="ListNumber5111111111111111111111111111111111111111111111111111111">
    <w:name w:val="List Number 5111111111111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111111111111">
    <w:name w:val="List Number 51111111111111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1111111111111">
    <w:name w:val="List Number 511111111111111111111111111111111111111111111111111111111"/>
    <w:basedOn w:val="afd"/>
  </w:style>
  <w:style w:type="paragraph" w:customStyle="1" w:styleId="5a">
    <w:name w:val="Нумерованный 5 конец"/>
    <w:basedOn w:val="afd"/>
    <w:next w:val="ListNumber511111111111111111111111111111111111111111111111111111111"/>
  </w:style>
  <w:style w:type="paragraph" w:customStyle="1" w:styleId="5b">
    <w:name w:val="Нумерованный 5 прод."/>
    <w:basedOn w:val="afd"/>
  </w:style>
  <w:style w:type="paragraph" w:customStyle="1" w:styleId="1f0">
    <w:name w:val="Список 1 начало"/>
    <w:basedOn w:val="afd"/>
    <w:next w:val="ListBullet11111111111111111111111111111111111111111111111111111111"/>
  </w:style>
  <w:style w:type="paragraph" w:styleId="aff6">
    <w:name w:val="List Bullet"/>
    <w:basedOn w:val="afd"/>
    <w:pPr>
      <w:spacing w:after="120"/>
      <w:ind w:left="360" w:hanging="360"/>
    </w:pPr>
  </w:style>
  <w:style w:type="paragraph" w:customStyle="1" w:styleId="ListBullet1">
    <w:name w:val="List Bullet1"/>
    <w:basedOn w:val="afd"/>
    <w:pPr>
      <w:spacing w:after="120"/>
      <w:ind w:left="360" w:hanging="360"/>
    </w:pPr>
  </w:style>
  <w:style w:type="paragraph" w:customStyle="1" w:styleId="113">
    <w:name w:val="Маркированный список11"/>
    <w:basedOn w:val="afd"/>
    <w:pPr>
      <w:spacing w:after="120"/>
      <w:ind w:left="360" w:hanging="360"/>
    </w:pPr>
  </w:style>
  <w:style w:type="paragraph" w:customStyle="1" w:styleId="ListBullet11">
    <w:name w:val="List Bullet11"/>
    <w:basedOn w:val="afd"/>
    <w:pPr>
      <w:spacing w:after="120"/>
      <w:ind w:left="360" w:hanging="360"/>
    </w:pPr>
  </w:style>
  <w:style w:type="paragraph" w:customStyle="1" w:styleId="ListBullet111">
    <w:name w:val="List Bullet111"/>
    <w:basedOn w:val="afd"/>
    <w:pPr>
      <w:spacing w:after="120"/>
      <w:ind w:left="360" w:hanging="360"/>
    </w:pPr>
  </w:style>
  <w:style w:type="paragraph" w:customStyle="1" w:styleId="ListBullet1111">
    <w:name w:val="List Bullet1111"/>
    <w:basedOn w:val="afd"/>
    <w:pPr>
      <w:spacing w:after="120"/>
      <w:ind w:left="360" w:hanging="360"/>
    </w:pPr>
  </w:style>
  <w:style w:type="paragraph" w:customStyle="1" w:styleId="ListBullet11111">
    <w:name w:val="List Bullet11111"/>
    <w:basedOn w:val="afd"/>
    <w:pPr>
      <w:spacing w:after="120"/>
      <w:ind w:left="360" w:hanging="360"/>
    </w:pPr>
  </w:style>
  <w:style w:type="paragraph" w:customStyle="1" w:styleId="104">
    <w:name w:val="Маркированный список10"/>
    <w:basedOn w:val="afd"/>
    <w:pPr>
      <w:spacing w:after="120"/>
      <w:ind w:left="360" w:hanging="360"/>
    </w:pPr>
  </w:style>
  <w:style w:type="paragraph" w:customStyle="1" w:styleId="94">
    <w:name w:val="Маркированный список9"/>
    <w:basedOn w:val="afd"/>
    <w:pPr>
      <w:spacing w:after="120"/>
      <w:ind w:left="360" w:hanging="360"/>
    </w:pPr>
  </w:style>
  <w:style w:type="paragraph" w:customStyle="1" w:styleId="ListBullet111111">
    <w:name w:val="List Bullet111111"/>
    <w:basedOn w:val="afd"/>
    <w:pPr>
      <w:spacing w:after="120"/>
      <w:ind w:left="360" w:hanging="360"/>
    </w:pPr>
  </w:style>
  <w:style w:type="paragraph" w:customStyle="1" w:styleId="ListBullet1111111">
    <w:name w:val="List Bullet1111111"/>
    <w:basedOn w:val="afd"/>
    <w:pPr>
      <w:spacing w:after="120"/>
      <w:ind w:left="360" w:hanging="360"/>
    </w:pPr>
  </w:style>
  <w:style w:type="paragraph" w:customStyle="1" w:styleId="ListBullet11111111">
    <w:name w:val="List Bullet11111111"/>
    <w:basedOn w:val="afd"/>
    <w:pPr>
      <w:spacing w:after="120"/>
      <w:ind w:left="360" w:hanging="360"/>
    </w:pPr>
  </w:style>
  <w:style w:type="paragraph" w:customStyle="1" w:styleId="ListBullet111111111">
    <w:name w:val="List Bullet111111111"/>
    <w:basedOn w:val="afd"/>
    <w:pPr>
      <w:spacing w:after="120"/>
      <w:ind w:left="360" w:hanging="360"/>
    </w:pPr>
  </w:style>
  <w:style w:type="paragraph" w:customStyle="1" w:styleId="ListBullet1111111111">
    <w:name w:val="List Bullet1111111111"/>
    <w:basedOn w:val="afd"/>
    <w:pPr>
      <w:spacing w:after="120"/>
      <w:ind w:left="360" w:hanging="360"/>
    </w:pPr>
  </w:style>
  <w:style w:type="paragraph" w:customStyle="1" w:styleId="ListBullet11111111111">
    <w:name w:val="List Bullet11111111111"/>
    <w:basedOn w:val="afd"/>
    <w:pPr>
      <w:spacing w:after="120"/>
      <w:ind w:left="360" w:hanging="360"/>
    </w:pPr>
  </w:style>
  <w:style w:type="paragraph" w:customStyle="1" w:styleId="ListBullet111111111111">
    <w:name w:val="List Bullet111111111111"/>
    <w:basedOn w:val="afd"/>
    <w:pPr>
      <w:spacing w:after="120"/>
      <w:ind w:left="360" w:hanging="360"/>
    </w:pPr>
  </w:style>
  <w:style w:type="paragraph" w:customStyle="1" w:styleId="ListBullet1111111111111">
    <w:name w:val="List Bullet1111111111111"/>
    <w:basedOn w:val="afd"/>
    <w:pPr>
      <w:spacing w:after="120"/>
      <w:ind w:left="360" w:hanging="360"/>
    </w:pPr>
  </w:style>
  <w:style w:type="paragraph" w:customStyle="1" w:styleId="ListBullet11111111111111">
    <w:name w:val="List Bullet11111111111111"/>
    <w:basedOn w:val="afd"/>
    <w:pPr>
      <w:spacing w:after="120"/>
      <w:ind w:left="360" w:hanging="360"/>
    </w:pPr>
  </w:style>
  <w:style w:type="paragraph" w:customStyle="1" w:styleId="ListBullet111111111111111">
    <w:name w:val="List Bullet111111111111111"/>
    <w:basedOn w:val="afd"/>
    <w:pPr>
      <w:spacing w:after="120"/>
      <w:ind w:left="360" w:hanging="360"/>
    </w:pPr>
  </w:style>
  <w:style w:type="paragraph" w:customStyle="1" w:styleId="ListBullet1111111111111111">
    <w:name w:val="List Bullet1111111111111111"/>
    <w:basedOn w:val="afd"/>
    <w:pPr>
      <w:spacing w:after="120"/>
      <w:ind w:left="360" w:hanging="360"/>
    </w:pPr>
  </w:style>
  <w:style w:type="paragraph" w:customStyle="1" w:styleId="ListBullet11111111111111111">
    <w:name w:val="List Bullet11111111111111111"/>
    <w:basedOn w:val="afd"/>
    <w:pPr>
      <w:spacing w:after="120"/>
      <w:ind w:left="360" w:hanging="360"/>
    </w:pPr>
  </w:style>
  <w:style w:type="paragraph" w:customStyle="1" w:styleId="ListBullet111111111111111111">
    <w:name w:val="List Bullet111111111111111111"/>
    <w:basedOn w:val="afd"/>
    <w:pPr>
      <w:spacing w:after="120"/>
      <w:ind w:left="360" w:hanging="360"/>
    </w:pPr>
  </w:style>
  <w:style w:type="paragraph" w:customStyle="1" w:styleId="ListBullet1111111111111111111">
    <w:name w:val="List Bullet1111111111111111111"/>
    <w:basedOn w:val="afd"/>
    <w:pPr>
      <w:spacing w:after="120"/>
      <w:ind w:left="360" w:hanging="360"/>
    </w:pPr>
  </w:style>
  <w:style w:type="paragraph" w:customStyle="1" w:styleId="ListBullet11111111111111111111">
    <w:name w:val="List Bullet11111111111111111111"/>
    <w:basedOn w:val="afd"/>
    <w:pPr>
      <w:spacing w:after="120"/>
      <w:ind w:left="360" w:hanging="360"/>
    </w:pPr>
  </w:style>
  <w:style w:type="paragraph" w:customStyle="1" w:styleId="ListBullet111111111111111111111">
    <w:name w:val="List Bullet111111111111111111111"/>
    <w:basedOn w:val="afd"/>
    <w:pPr>
      <w:spacing w:after="120"/>
      <w:ind w:left="360" w:hanging="360"/>
    </w:pPr>
  </w:style>
  <w:style w:type="paragraph" w:customStyle="1" w:styleId="ListBullet1111111111111111111111">
    <w:name w:val="List Bullet1111111111111111111111"/>
    <w:basedOn w:val="afd"/>
    <w:pPr>
      <w:spacing w:after="120"/>
      <w:ind w:left="360" w:hanging="360"/>
    </w:pPr>
  </w:style>
  <w:style w:type="paragraph" w:customStyle="1" w:styleId="ListBullet11111111111111111111111">
    <w:name w:val="List Bullet11111111111111111111111"/>
    <w:basedOn w:val="afd"/>
    <w:pPr>
      <w:spacing w:after="120"/>
      <w:ind w:left="360" w:hanging="360"/>
    </w:pPr>
  </w:style>
  <w:style w:type="paragraph" w:customStyle="1" w:styleId="ListBullet111111111111111111111111">
    <w:name w:val="List Bullet111111111111111111111111"/>
    <w:basedOn w:val="afd"/>
    <w:pPr>
      <w:spacing w:after="120"/>
      <w:ind w:left="360" w:hanging="360"/>
    </w:pPr>
  </w:style>
  <w:style w:type="paragraph" w:customStyle="1" w:styleId="ListBullet1111111111111111111111111">
    <w:name w:val="List Bullet1111111111111111111111111"/>
    <w:basedOn w:val="afd"/>
    <w:pPr>
      <w:spacing w:after="120"/>
      <w:ind w:left="360" w:hanging="360"/>
    </w:pPr>
  </w:style>
  <w:style w:type="paragraph" w:customStyle="1" w:styleId="ListBullet11111111111111111111111111">
    <w:name w:val="List Bullet11111111111111111111111111"/>
    <w:basedOn w:val="afd"/>
    <w:pPr>
      <w:spacing w:after="120"/>
      <w:ind w:left="360" w:hanging="360"/>
    </w:pPr>
  </w:style>
  <w:style w:type="paragraph" w:customStyle="1" w:styleId="ListBullet111111111111111111111111111">
    <w:name w:val="List Bullet111111111111111111111111111"/>
    <w:basedOn w:val="afd"/>
    <w:pPr>
      <w:spacing w:after="120"/>
      <w:ind w:left="360" w:hanging="360"/>
    </w:pPr>
  </w:style>
  <w:style w:type="paragraph" w:customStyle="1" w:styleId="ListBullet1111111111111111111111111111">
    <w:name w:val="List Bullet1111111111111111111111111111"/>
    <w:basedOn w:val="afd"/>
    <w:pPr>
      <w:spacing w:after="120"/>
      <w:ind w:left="360" w:hanging="360"/>
    </w:pPr>
  </w:style>
  <w:style w:type="paragraph" w:customStyle="1" w:styleId="ListBullet11111111111111111111111111111">
    <w:name w:val="List Bullet11111111111111111111111111111"/>
    <w:basedOn w:val="afd"/>
    <w:pPr>
      <w:spacing w:after="120"/>
      <w:ind w:left="360" w:hanging="360"/>
    </w:pPr>
  </w:style>
  <w:style w:type="paragraph" w:customStyle="1" w:styleId="ListBullet111111111111111111111111111111">
    <w:name w:val="List Bullet111111111111111111111111111111"/>
    <w:basedOn w:val="afd"/>
    <w:pPr>
      <w:spacing w:after="120"/>
      <w:ind w:left="360" w:hanging="360"/>
    </w:pPr>
  </w:style>
  <w:style w:type="paragraph" w:customStyle="1" w:styleId="ListBullet1111111111111111111111111111111">
    <w:name w:val="List Bullet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">
    <w:name w:val="List Bullet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">
    <w:name w:val="List Bullet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">
    <w:name w:val="List Bullet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">
    <w:name w:val="List Bullet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">
    <w:name w:val="List Bullet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">
    <w:name w:val="List Bullet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">
    <w:name w:val="List Bullet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">
    <w:name w:val="List Bullet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">
    <w:name w:val="List Bullet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">
    <w:name w:val="List Bullet11111111111111111111111111111111111111111"/>
    <w:basedOn w:val="afd"/>
    <w:pPr>
      <w:spacing w:after="120"/>
      <w:ind w:left="360" w:hanging="360"/>
    </w:pPr>
  </w:style>
  <w:style w:type="paragraph" w:customStyle="1" w:styleId="84">
    <w:name w:val="Маркированный список8"/>
    <w:basedOn w:val="afd"/>
    <w:pPr>
      <w:spacing w:after="120"/>
      <w:ind w:left="360" w:hanging="360"/>
    </w:pPr>
  </w:style>
  <w:style w:type="paragraph" w:customStyle="1" w:styleId="ListBullet111111111111111111111111111111111111111111">
    <w:name w:val="List Bullet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">
    <w:name w:val="List Bullet1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1">
    <w:name w:val="List Bullet11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11">
    <w:name w:val="List Bullet111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111">
    <w:name w:val="List Bullet1111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1111">
    <w:name w:val="List Bullet11111111111111111111111111111111111111111111111"/>
    <w:basedOn w:val="afd"/>
    <w:pPr>
      <w:spacing w:after="120"/>
      <w:ind w:left="360" w:hanging="360"/>
    </w:pPr>
  </w:style>
  <w:style w:type="paragraph" w:customStyle="1" w:styleId="74">
    <w:name w:val="Маркированный список7"/>
    <w:basedOn w:val="afd"/>
    <w:pPr>
      <w:spacing w:after="120"/>
      <w:ind w:left="360" w:hanging="360"/>
    </w:pPr>
  </w:style>
  <w:style w:type="paragraph" w:customStyle="1" w:styleId="ListBullet111111111111111111111111111111111111111111111111">
    <w:name w:val="List Bullet111111111111111111111111111111111111111111111111"/>
    <w:basedOn w:val="afd"/>
    <w:pPr>
      <w:spacing w:after="120"/>
      <w:ind w:left="360" w:hanging="360"/>
    </w:pPr>
  </w:style>
  <w:style w:type="paragraph" w:customStyle="1" w:styleId="64">
    <w:name w:val="Маркированный список6"/>
    <w:basedOn w:val="afd"/>
    <w:pPr>
      <w:spacing w:after="120"/>
      <w:ind w:left="360" w:hanging="360"/>
    </w:pPr>
  </w:style>
  <w:style w:type="paragraph" w:customStyle="1" w:styleId="ListBullet1111111111111111111111111111111111111111111111111">
    <w:name w:val="List Bullet1111111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1111111">
    <w:name w:val="List Bullet11111111111111111111111111111111111111111111111111"/>
    <w:basedOn w:val="afd"/>
    <w:pPr>
      <w:spacing w:after="120"/>
      <w:ind w:left="360" w:hanging="360"/>
    </w:pPr>
  </w:style>
  <w:style w:type="paragraph" w:customStyle="1" w:styleId="5c">
    <w:name w:val="Маркированный список5"/>
    <w:basedOn w:val="afd"/>
    <w:pPr>
      <w:spacing w:after="120"/>
      <w:ind w:left="360" w:hanging="360"/>
    </w:pPr>
  </w:style>
  <w:style w:type="paragraph" w:customStyle="1" w:styleId="ListBullet111111111111111111111111111111111111111111111111111">
    <w:name w:val="List Bullet111111111111111111111111111111111111111111111111111"/>
    <w:basedOn w:val="afd"/>
    <w:pPr>
      <w:spacing w:after="120"/>
      <w:ind w:left="360" w:hanging="360"/>
    </w:pPr>
  </w:style>
  <w:style w:type="paragraph" w:customStyle="1" w:styleId="4c">
    <w:name w:val="Маркированный список4"/>
    <w:basedOn w:val="afd"/>
    <w:pPr>
      <w:spacing w:after="120"/>
      <w:ind w:left="360" w:hanging="360"/>
    </w:pPr>
  </w:style>
  <w:style w:type="paragraph" w:customStyle="1" w:styleId="3c">
    <w:name w:val="Маркированный список3"/>
    <w:basedOn w:val="afd"/>
    <w:pPr>
      <w:spacing w:after="120"/>
      <w:ind w:left="360" w:hanging="360"/>
    </w:pPr>
  </w:style>
  <w:style w:type="paragraph" w:customStyle="1" w:styleId="ListBullet1111111111111111111111111111111111111111111111111111">
    <w:name w:val="List Bullet1111111111111111111111111111111111111111111111111111"/>
    <w:basedOn w:val="afd"/>
    <w:pPr>
      <w:spacing w:after="120"/>
      <w:ind w:left="360" w:hanging="360"/>
    </w:pPr>
  </w:style>
  <w:style w:type="paragraph" w:customStyle="1" w:styleId="2c">
    <w:name w:val="Маркированный список2"/>
    <w:basedOn w:val="afd"/>
    <w:pPr>
      <w:spacing w:after="120"/>
      <w:ind w:left="360" w:hanging="360"/>
    </w:pPr>
  </w:style>
  <w:style w:type="paragraph" w:customStyle="1" w:styleId="ListBullet11111111111111111111111111111111111111111111111111111">
    <w:name w:val="List Bullet11111111111111111111111111111111111111111111111111111"/>
    <w:basedOn w:val="afd"/>
    <w:pPr>
      <w:spacing w:after="120"/>
      <w:ind w:left="360" w:hanging="360"/>
    </w:pPr>
  </w:style>
  <w:style w:type="paragraph" w:customStyle="1" w:styleId="1f1">
    <w:name w:val="Маркированный список1"/>
    <w:basedOn w:val="afd"/>
    <w:pPr>
      <w:spacing w:after="120"/>
      <w:ind w:left="360" w:hanging="360"/>
    </w:pPr>
  </w:style>
  <w:style w:type="paragraph" w:customStyle="1" w:styleId="ListBullet111111111111111111111111111111111111111111111111111111">
    <w:name w:val="List Bullet111111111111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111111111111">
    <w:name w:val="List Bullet1111111111111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1111111111111">
    <w:name w:val="List Bullet11111111111111111111111111111111111111111111111111111111"/>
    <w:basedOn w:val="afd"/>
    <w:pPr>
      <w:numPr>
        <w:numId w:val="3"/>
      </w:numPr>
    </w:pPr>
  </w:style>
  <w:style w:type="paragraph" w:customStyle="1" w:styleId="1f2">
    <w:name w:val="Список 1 конец"/>
    <w:basedOn w:val="afd"/>
    <w:next w:val="ListBullet11111111111111111111111111111111111111111111111111111111"/>
  </w:style>
  <w:style w:type="paragraph" w:customStyle="1" w:styleId="1f3">
    <w:name w:val="Продолжение списка1"/>
    <w:basedOn w:val="afd"/>
  </w:style>
  <w:style w:type="paragraph" w:customStyle="1" w:styleId="2d">
    <w:name w:val="Список 2 начало"/>
    <w:basedOn w:val="afd"/>
    <w:next w:val="ListBullet211111111111111111111111111111111111111111111111111111111"/>
  </w:style>
  <w:style w:type="paragraph" w:styleId="2e">
    <w:name w:val="List Bullet 2"/>
    <w:basedOn w:val="afd"/>
    <w:pPr>
      <w:spacing w:after="120"/>
      <w:ind w:left="720" w:hanging="360"/>
    </w:pPr>
  </w:style>
  <w:style w:type="paragraph" w:customStyle="1" w:styleId="ListBullet21">
    <w:name w:val="List Bullet 21"/>
    <w:basedOn w:val="afd"/>
    <w:pPr>
      <w:spacing w:after="120"/>
      <w:ind w:left="720" w:hanging="360"/>
    </w:pPr>
  </w:style>
  <w:style w:type="paragraph" w:customStyle="1" w:styleId="2110">
    <w:name w:val="Маркированный список 211"/>
    <w:basedOn w:val="afd"/>
    <w:pPr>
      <w:spacing w:after="120"/>
      <w:ind w:left="720" w:hanging="360"/>
    </w:pPr>
  </w:style>
  <w:style w:type="paragraph" w:customStyle="1" w:styleId="ListBullet211">
    <w:name w:val="List Bullet 211"/>
    <w:basedOn w:val="afd"/>
    <w:pPr>
      <w:spacing w:after="120"/>
      <w:ind w:left="720" w:hanging="360"/>
    </w:pPr>
  </w:style>
  <w:style w:type="paragraph" w:customStyle="1" w:styleId="ListBullet2111">
    <w:name w:val="List Bullet 2111"/>
    <w:basedOn w:val="afd"/>
    <w:pPr>
      <w:spacing w:after="120"/>
      <w:ind w:left="720" w:hanging="360"/>
    </w:pPr>
  </w:style>
  <w:style w:type="paragraph" w:customStyle="1" w:styleId="ListBullet21111">
    <w:name w:val="List Bullet 21111"/>
    <w:basedOn w:val="afd"/>
    <w:pPr>
      <w:spacing w:after="120"/>
      <w:ind w:left="720" w:hanging="360"/>
    </w:pPr>
  </w:style>
  <w:style w:type="paragraph" w:customStyle="1" w:styleId="ListBullet211111">
    <w:name w:val="List Bullet 211111"/>
    <w:basedOn w:val="afd"/>
    <w:pPr>
      <w:spacing w:after="120"/>
      <w:ind w:left="720" w:hanging="360"/>
    </w:pPr>
  </w:style>
  <w:style w:type="paragraph" w:customStyle="1" w:styleId="2100">
    <w:name w:val="Маркированный список 210"/>
    <w:basedOn w:val="afd"/>
    <w:pPr>
      <w:spacing w:after="120"/>
      <w:ind w:left="720" w:hanging="360"/>
    </w:pPr>
  </w:style>
  <w:style w:type="paragraph" w:customStyle="1" w:styleId="290">
    <w:name w:val="Маркированный список 29"/>
    <w:basedOn w:val="afd"/>
    <w:pPr>
      <w:spacing w:after="120"/>
      <w:ind w:left="720" w:hanging="360"/>
    </w:pPr>
  </w:style>
  <w:style w:type="paragraph" w:customStyle="1" w:styleId="ListBullet2111111">
    <w:name w:val="List Bullet 2111111"/>
    <w:basedOn w:val="afd"/>
    <w:pPr>
      <w:spacing w:after="120"/>
      <w:ind w:left="720" w:hanging="360"/>
    </w:pPr>
  </w:style>
  <w:style w:type="paragraph" w:customStyle="1" w:styleId="ListBullet21111111">
    <w:name w:val="List Bullet 21111111"/>
    <w:basedOn w:val="afd"/>
    <w:pPr>
      <w:spacing w:after="120"/>
      <w:ind w:left="720" w:hanging="360"/>
    </w:pPr>
  </w:style>
  <w:style w:type="paragraph" w:customStyle="1" w:styleId="ListBullet211111111">
    <w:name w:val="List Bullet 211111111"/>
    <w:basedOn w:val="afd"/>
    <w:pPr>
      <w:spacing w:after="120"/>
      <w:ind w:left="720" w:hanging="360"/>
    </w:pPr>
  </w:style>
  <w:style w:type="paragraph" w:customStyle="1" w:styleId="ListBullet2111111111">
    <w:name w:val="List Bullet 2111111111"/>
    <w:basedOn w:val="afd"/>
    <w:pPr>
      <w:spacing w:after="120"/>
      <w:ind w:left="720" w:hanging="360"/>
    </w:pPr>
  </w:style>
  <w:style w:type="paragraph" w:customStyle="1" w:styleId="ListBullet21111111111">
    <w:name w:val="List Bullet 21111111111"/>
    <w:basedOn w:val="afd"/>
    <w:pPr>
      <w:spacing w:after="120"/>
      <w:ind w:left="720" w:hanging="360"/>
    </w:pPr>
  </w:style>
  <w:style w:type="paragraph" w:customStyle="1" w:styleId="ListBullet211111111111">
    <w:name w:val="List Bullet 211111111111"/>
    <w:basedOn w:val="afd"/>
    <w:pPr>
      <w:spacing w:after="120"/>
      <w:ind w:left="720" w:hanging="360"/>
    </w:pPr>
  </w:style>
  <w:style w:type="paragraph" w:customStyle="1" w:styleId="ListBullet2111111111111">
    <w:name w:val="List Bullet 2111111111111"/>
    <w:basedOn w:val="afd"/>
    <w:pPr>
      <w:spacing w:after="120"/>
      <w:ind w:left="720" w:hanging="360"/>
    </w:pPr>
  </w:style>
  <w:style w:type="paragraph" w:customStyle="1" w:styleId="ListBullet21111111111111">
    <w:name w:val="List Bullet 21111111111111"/>
    <w:basedOn w:val="afd"/>
    <w:pPr>
      <w:spacing w:after="120"/>
      <w:ind w:left="720" w:hanging="360"/>
    </w:pPr>
  </w:style>
  <w:style w:type="paragraph" w:customStyle="1" w:styleId="ListBullet211111111111111">
    <w:name w:val="List Bullet 211111111111111"/>
    <w:basedOn w:val="afd"/>
    <w:pPr>
      <w:spacing w:after="120"/>
      <w:ind w:left="720" w:hanging="360"/>
    </w:pPr>
  </w:style>
  <w:style w:type="paragraph" w:customStyle="1" w:styleId="ListBullet2111111111111111">
    <w:name w:val="List Bullet 2111111111111111"/>
    <w:basedOn w:val="afd"/>
    <w:pPr>
      <w:spacing w:after="120"/>
      <w:ind w:left="720" w:hanging="360"/>
    </w:pPr>
  </w:style>
  <w:style w:type="paragraph" w:customStyle="1" w:styleId="ListBullet21111111111111111">
    <w:name w:val="List Bullet 21111111111111111"/>
    <w:basedOn w:val="afd"/>
    <w:pPr>
      <w:spacing w:after="120"/>
      <w:ind w:left="720" w:hanging="360"/>
    </w:pPr>
  </w:style>
  <w:style w:type="paragraph" w:customStyle="1" w:styleId="ListBullet211111111111111111">
    <w:name w:val="List Bullet 211111111111111111"/>
    <w:basedOn w:val="afd"/>
    <w:pPr>
      <w:spacing w:after="120"/>
      <w:ind w:left="720" w:hanging="360"/>
    </w:pPr>
  </w:style>
  <w:style w:type="paragraph" w:customStyle="1" w:styleId="ListBullet2111111111111111111">
    <w:name w:val="List Bullet 2111111111111111111"/>
    <w:basedOn w:val="afd"/>
    <w:pPr>
      <w:spacing w:after="120"/>
      <w:ind w:left="720" w:hanging="360"/>
    </w:pPr>
  </w:style>
  <w:style w:type="paragraph" w:customStyle="1" w:styleId="ListBullet21111111111111111111">
    <w:name w:val="List Bullet 21111111111111111111"/>
    <w:basedOn w:val="afd"/>
    <w:pPr>
      <w:spacing w:after="120"/>
      <w:ind w:left="720" w:hanging="360"/>
    </w:pPr>
  </w:style>
  <w:style w:type="paragraph" w:customStyle="1" w:styleId="ListBullet211111111111111111111">
    <w:name w:val="List Bullet 211111111111111111111"/>
    <w:basedOn w:val="afd"/>
    <w:pPr>
      <w:spacing w:after="120"/>
      <w:ind w:left="720" w:hanging="360"/>
    </w:pPr>
  </w:style>
  <w:style w:type="paragraph" w:customStyle="1" w:styleId="ListBullet2111111111111111111111">
    <w:name w:val="List Bullet 2111111111111111111111"/>
    <w:basedOn w:val="afd"/>
    <w:pPr>
      <w:spacing w:after="120"/>
      <w:ind w:left="720" w:hanging="360"/>
    </w:pPr>
  </w:style>
  <w:style w:type="paragraph" w:customStyle="1" w:styleId="ListBullet21111111111111111111111">
    <w:name w:val="List Bullet 21111111111111111111111"/>
    <w:basedOn w:val="afd"/>
    <w:pPr>
      <w:spacing w:after="120"/>
      <w:ind w:left="720" w:hanging="360"/>
    </w:pPr>
  </w:style>
  <w:style w:type="paragraph" w:customStyle="1" w:styleId="ListBullet211111111111111111111111">
    <w:name w:val="List Bullet 211111111111111111111111"/>
    <w:basedOn w:val="afd"/>
    <w:pPr>
      <w:spacing w:after="120"/>
      <w:ind w:left="720" w:hanging="360"/>
    </w:pPr>
  </w:style>
  <w:style w:type="paragraph" w:customStyle="1" w:styleId="ListBullet2111111111111111111111111">
    <w:name w:val="List Bullet 2111111111111111111111111"/>
    <w:basedOn w:val="afd"/>
    <w:pPr>
      <w:spacing w:after="120"/>
      <w:ind w:left="720" w:hanging="360"/>
    </w:pPr>
  </w:style>
  <w:style w:type="paragraph" w:customStyle="1" w:styleId="ListBullet21111111111111111111111111">
    <w:name w:val="List Bullet 21111111111111111111111111"/>
    <w:basedOn w:val="afd"/>
    <w:pPr>
      <w:spacing w:after="120"/>
      <w:ind w:left="720" w:hanging="360"/>
    </w:pPr>
  </w:style>
  <w:style w:type="paragraph" w:customStyle="1" w:styleId="ListBullet211111111111111111111111111">
    <w:name w:val="List Bullet 211111111111111111111111111"/>
    <w:basedOn w:val="afd"/>
    <w:pPr>
      <w:spacing w:after="120"/>
      <w:ind w:left="720" w:hanging="360"/>
    </w:pPr>
  </w:style>
  <w:style w:type="paragraph" w:customStyle="1" w:styleId="ListBullet2111111111111111111111111111">
    <w:name w:val="List Bullet 2111111111111111111111111111"/>
    <w:basedOn w:val="afd"/>
    <w:pPr>
      <w:spacing w:after="120"/>
      <w:ind w:left="720" w:hanging="360"/>
    </w:pPr>
  </w:style>
  <w:style w:type="paragraph" w:customStyle="1" w:styleId="ListBullet21111111111111111111111111111">
    <w:name w:val="List Bullet 21111111111111111111111111111"/>
    <w:basedOn w:val="afd"/>
    <w:pPr>
      <w:spacing w:after="120"/>
      <w:ind w:left="720" w:hanging="360"/>
    </w:pPr>
  </w:style>
  <w:style w:type="paragraph" w:customStyle="1" w:styleId="ListBullet211111111111111111111111111111">
    <w:name w:val="List Bullet 211111111111111111111111111111"/>
    <w:basedOn w:val="afd"/>
    <w:pPr>
      <w:spacing w:after="120"/>
      <w:ind w:left="720" w:hanging="360"/>
    </w:pPr>
  </w:style>
  <w:style w:type="paragraph" w:customStyle="1" w:styleId="ListBullet2111111111111111111111111111111">
    <w:name w:val="List Bullet 2111111111111111111111111111111"/>
    <w:basedOn w:val="afd"/>
    <w:pPr>
      <w:spacing w:after="120"/>
      <w:ind w:left="720" w:hanging="360"/>
    </w:pPr>
  </w:style>
  <w:style w:type="paragraph" w:customStyle="1" w:styleId="ListBullet21111111111111111111111111111111">
    <w:name w:val="List Bullet 2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">
    <w:name w:val="List Bullet 2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">
    <w:name w:val="List Bullet 2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">
    <w:name w:val="List Bullet 2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">
    <w:name w:val="List Bullet 2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">
    <w:name w:val="List Bullet 2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">
    <w:name w:val="List Bullet 2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">
    <w:name w:val="List Bullet 2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">
    <w:name w:val="List Bullet 2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">
    <w:name w:val="List Bullet 2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">
    <w:name w:val="List Bullet 211111111111111111111111111111111111111111"/>
    <w:basedOn w:val="afd"/>
    <w:pPr>
      <w:spacing w:after="120"/>
      <w:ind w:left="720" w:hanging="360"/>
    </w:pPr>
  </w:style>
  <w:style w:type="paragraph" w:customStyle="1" w:styleId="280">
    <w:name w:val="Маркированный список 28"/>
    <w:basedOn w:val="afd"/>
    <w:pPr>
      <w:spacing w:after="120"/>
      <w:ind w:left="720" w:hanging="360"/>
    </w:pPr>
  </w:style>
  <w:style w:type="paragraph" w:customStyle="1" w:styleId="ListBullet2111111111111111111111111111111111111111111">
    <w:name w:val="List Bullet 2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">
    <w:name w:val="List Bullet 21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1">
    <w:name w:val="List Bullet 211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11">
    <w:name w:val="List Bullet 2111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111">
    <w:name w:val="List Bullet 21111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1111">
    <w:name w:val="List Bullet 211111111111111111111111111111111111111111111111"/>
    <w:basedOn w:val="afd"/>
    <w:pPr>
      <w:spacing w:after="120"/>
      <w:ind w:left="720" w:hanging="360"/>
    </w:pPr>
  </w:style>
  <w:style w:type="paragraph" w:customStyle="1" w:styleId="270">
    <w:name w:val="Маркированный список 27"/>
    <w:basedOn w:val="afd"/>
    <w:pPr>
      <w:spacing w:after="120"/>
      <w:ind w:left="720" w:hanging="360"/>
    </w:pPr>
  </w:style>
  <w:style w:type="paragraph" w:customStyle="1" w:styleId="ListBullet2111111111111111111111111111111111111111111111111">
    <w:name w:val="List Bullet 2111111111111111111111111111111111111111111111111"/>
    <w:basedOn w:val="afd"/>
    <w:pPr>
      <w:spacing w:after="120"/>
      <w:ind w:left="720" w:hanging="360"/>
    </w:pPr>
  </w:style>
  <w:style w:type="paragraph" w:customStyle="1" w:styleId="260">
    <w:name w:val="Маркированный список 26"/>
    <w:basedOn w:val="afd"/>
    <w:pPr>
      <w:spacing w:after="120"/>
      <w:ind w:left="720" w:hanging="360"/>
    </w:pPr>
  </w:style>
  <w:style w:type="paragraph" w:customStyle="1" w:styleId="ListBullet21111111111111111111111111111111111111111111111111">
    <w:name w:val="List Bullet 21111111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1111111">
    <w:name w:val="List Bullet 211111111111111111111111111111111111111111111111111"/>
    <w:basedOn w:val="afd"/>
    <w:pPr>
      <w:spacing w:after="120"/>
      <w:ind w:left="720" w:hanging="360"/>
    </w:pPr>
  </w:style>
  <w:style w:type="paragraph" w:customStyle="1" w:styleId="251">
    <w:name w:val="Маркированный список 25"/>
    <w:basedOn w:val="afd"/>
    <w:pPr>
      <w:spacing w:after="120"/>
      <w:ind w:left="720" w:hanging="360"/>
    </w:pPr>
  </w:style>
  <w:style w:type="paragraph" w:customStyle="1" w:styleId="ListBullet2111111111111111111111111111111111111111111111111111">
    <w:name w:val="List Bullet 2111111111111111111111111111111111111111111111111111"/>
    <w:basedOn w:val="afd"/>
    <w:pPr>
      <w:spacing w:after="120"/>
      <w:ind w:left="720" w:hanging="360"/>
    </w:pPr>
  </w:style>
  <w:style w:type="paragraph" w:customStyle="1" w:styleId="241">
    <w:name w:val="Маркированный список 24"/>
    <w:basedOn w:val="afd"/>
    <w:pPr>
      <w:spacing w:after="120"/>
      <w:ind w:left="720" w:hanging="360"/>
    </w:pPr>
  </w:style>
  <w:style w:type="paragraph" w:customStyle="1" w:styleId="231">
    <w:name w:val="Маркированный список 23"/>
    <w:basedOn w:val="afd"/>
    <w:pPr>
      <w:spacing w:after="120"/>
      <w:ind w:left="720" w:hanging="360"/>
    </w:pPr>
  </w:style>
  <w:style w:type="paragraph" w:customStyle="1" w:styleId="ListBullet21111111111111111111111111111111111111111111111111111">
    <w:name w:val="List Bullet 21111111111111111111111111111111111111111111111111111"/>
    <w:basedOn w:val="afd"/>
    <w:pPr>
      <w:spacing w:after="120"/>
      <w:ind w:left="720" w:hanging="360"/>
    </w:pPr>
  </w:style>
  <w:style w:type="paragraph" w:customStyle="1" w:styleId="221">
    <w:name w:val="Маркированный список 22"/>
    <w:basedOn w:val="afd"/>
    <w:pPr>
      <w:spacing w:after="120"/>
      <w:ind w:left="720" w:hanging="360"/>
    </w:pPr>
  </w:style>
  <w:style w:type="paragraph" w:customStyle="1" w:styleId="ListBullet211111111111111111111111111111111111111111111111111111">
    <w:name w:val="List Bullet 211111111111111111111111111111111111111111111111111111"/>
    <w:basedOn w:val="afd"/>
    <w:pPr>
      <w:spacing w:after="120"/>
      <w:ind w:left="720" w:hanging="360"/>
    </w:pPr>
  </w:style>
  <w:style w:type="paragraph" w:customStyle="1" w:styleId="213">
    <w:name w:val="Маркированный список 21"/>
    <w:basedOn w:val="afd"/>
    <w:pPr>
      <w:spacing w:after="120"/>
      <w:ind w:left="720" w:hanging="360"/>
    </w:pPr>
  </w:style>
  <w:style w:type="paragraph" w:customStyle="1" w:styleId="ListBullet2111111111111111111111111111111111111111111111111111111">
    <w:name w:val="List Bullet 2111111111111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111111111111">
    <w:name w:val="List Bullet 21111111111111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1111111111111">
    <w:name w:val="List Bullet 211111111111111111111111111111111111111111111111111111111"/>
    <w:basedOn w:val="afd"/>
  </w:style>
  <w:style w:type="paragraph" w:customStyle="1" w:styleId="2f">
    <w:name w:val="Список 2 конец"/>
    <w:basedOn w:val="afd"/>
    <w:next w:val="ListBullet211111111111111111111111111111111111111111111111111111111"/>
  </w:style>
  <w:style w:type="paragraph" w:customStyle="1" w:styleId="214">
    <w:name w:val="Продолжение списка 21"/>
    <w:basedOn w:val="afd"/>
  </w:style>
  <w:style w:type="paragraph" w:customStyle="1" w:styleId="3d">
    <w:name w:val="Список 3 начало"/>
    <w:basedOn w:val="afd"/>
    <w:next w:val="ListBullet311111111111111111111111111111111111111111111111111111111"/>
  </w:style>
  <w:style w:type="paragraph" w:styleId="3e">
    <w:name w:val="List Bullet 3"/>
    <w:basedOn w:val="afd"/>
    <w:pPr>
      <w:spacing w:after="120"/>
      <w:ind w:left="1080" w:hanging="360"/>
    </w:pPr>
  </w:style>
  <w:style w:type="paragraph" w:customStyle="1" w:styleId="ListBullet31">
    <w:name w:val="List Bullet 31"/>
    <w:basedOn w:val="afd"/>
    <w:pPr>
      <w:spacing w:after="120"/>
      <w:ind w:left="1080" w:hanging="360"/>
    </w:pPr>
  </w:style>
  <w:style w:type="paragraph" w:customStyle="1" w:styleId="3110">
    <w:name w:val="Маркированный список 311"/>
    <w:basedOn w:val="afd"/>
    <w:pPr>
      <w:spacing w:after="120"/>
      <w:ind w:left="1080" w:hanging="360"/>
    </w:pPr>
  </w:style>
  <w:style w:type="paragraph" w:customStyle="1" w:styleId="ListBullet311">
    <w:name w:val="List Bullet 311"/>
    <w:basedOn w:val="afd"/>
    <w:pPr>
      <w:spacing w:after="120"/>
      <w:ind w:left="1080" w:hanging="360"/>
    </w:pPr>
  </w:style>
  <w:style w:type="paragraph" w:customStyle="1" w:styleId="ListBullet3111">
    <w:name w:val="List Bullet 3111"/>
    <w:basedOn w:val="afd"/>
    <w:pPr>
      <w:spacing w:after="120"/>
      <w:ind w:left="1080" w:hanging="360"/>
    </w:pPr>
  </w:style>
  <w:style w:type="paragraph" w:customStyle="1" w:styleId="ListBullet31111">
    <w:name w:val="List Bullet 31111"/>
    <w:basedOn w:val="afd"/>
    <w:pPr>
      <w:spacing w:after="120"/>
      <w:ind w:left="1080" w:hanging="360"/>
    </w:pPr>
  </w:style>
  <w:style w:type="paragraph" w:customStyle="1" w:styleId="ListBullet311111">
    <w:name w:val="List Bullet 311111"/>
    <w:basedOn w:val="afd"/>
    <w:pPr>
      <w:spacing w:after="120"/>
      <w:ind w:left="1080" w:hanging="360"/>
    </w:pPr>
  </w:style>
  <w:style w:type="paragraph" w:customStyle="1" w:styleId="3100">
    <w:name w:val="Маркированный список 310"/>
    <w:basedOn w:val="afd"/>
    <w:pPr>
      <w:spacing w:after="120"/>
      <w:ind w:left="1080" w:hanging="360"/>
    </w:pPr>
  </w:style>
  <w:style w:type="paragraph" w:customStyle="1" w:styleId="390">
    <w:name w:val="Маркированный список 39"/>
    <w:basedOn w:val="afd"/>
    <w:pPr>
      <w:spacing w:after="120"/>
      <w:ind w:left="1080" w:hanging="360"/>
    </w:pPr>
  </w:style>
  <w:style w:type="paragraph" w:customStyle="1" w:styleId="ListBullet3111111">
    <w:name w:val="List Bullet 3111111"/>
    <w:basedOn w:val="afd"/>
    <w:pPr>
      <w:spacing w:after="120"/>
      <w:ind w:left="1080" w:hanging="360"/>
    </w:pPr>
  </w:style>
  <w:style w:type="paragraph" w:customStyle="1" w:styleId="ListBullet31111111">
    <w:name w:val="List Bullet 31111111"/>
    <w:basedOn w:val="afd"/>
    <w:pPr>
      <w:spacing w:after="120"/>
      <w:ind w:left="1080" w:hanging="360"/>
    </w:pPr>
  </w:style>
  <w:style w:type="paragraph" w:customStyle="1" w:styleId="ListBullet311111111">
    <w:name w:val="List Bullet 311111111"/>
    <w:basedOn w:val="afd"/>
    <w:pPr>
      <w:spacing w:after="120"/>
      <w:ind w:left="1080" w:hanging="360"/>
    </w:pPr>
  </w:style>
  <w:style w:type="paragraph" w:customStyle="1" w:styleId="ListBullet3111111111">
    <w:name w:val="List Bullet 3111111111"/>
    <w:basedOn w:val="afd"/>
    <w:pPr>
      <w:spacing w:after="120"/>
      <w:ind w:left="1080" w:hanging="360"/>
    </w:pPr>
  </w:style>
  <w:style w:type="paragraph" w:customStyle="1" w:styleId="ListBullet31111111111">
    <w:name w:val="List Bullet 31111111111"/>
    <w:basedOn w:val="afd"/>
    <w:pPr>
      <w:spacing w:after="120"/>
      <w:ind w:left="1080" w:hanging="360"/>
    </w:pPr>
  </w:style>
  <w:style w:type="paragraph" w:customStyle="1" w:styleId="ListBullet311111111111">
    <w:name w:val="List Bullet 311111111111"/>
    <w:basedOn w:val="afd"/>
    <w:pPr>
      <w:spacing w:after="120"/>
      <w:ind w:left="1080" w:hanging="360"/>
    </w:pPr>
  </w:style>
  <w:style w:type="paragraph" w:customStyle="1" w:styleId="ListBullet3111111111111">
    <w:name w:val="List Bullet 3111111111111"/>
    <w:basedOn w:val="afd"/>
    <w:pPr>
      <w:spacing w:after="120"/>
      <w:ind w:left="1080" w:hanging="360"/>
    </w:pPr>
  </w:style>
  <w:style w:type="paragraph" w:customStyle="1" w:styleId="ListBullet31111111111111">
    <w:name w:val="List Bullet 31111111111111"/>
    <w:basedOn w:val="afd"/>
    <w:pPr>
      <w:spacing w:after="120"/>
      <w:ind w:left="1080" w:hanging="360"/>
    </w:pPr>
  </w:style>
  <w:style w:type="paragraph" w:customStyle="1" w:styleId="ListBullet311111111111111">
    <w:name w:val="List Bullet 311111111111111"/>
    <w:basedOn w:val="afd"/>
    <w:pPr>
      <w:spacing w:after="120"/>
      <w:ind w:left="1080" w:hanging="360"/>
    </w:pPr>
  </w:style>
  <w:style w:type="paragraph" w:customStyle="1" w:styleId="ListBullet3111111111111111">
    <w:name w:val="List Bullet 3111111111111111"/>
    <w:basedOn w:val="afd"/>
    <w:pPr>
      <w:spacing w:after="120"/>
      <w:ind w:left="1080" w:hanging="360"/>
    </w:pPr>
  </w:style>
  <w:style w:type="paragraph" w:customStyle="1" w:styleId="ListBullet31111111111111111">
    <w:name w:val="List Bullet 31111111111111111"/>
    <w:basedOn w:val="afd"/>
    <w:pPr>
      <w:spacing w:after="120"/>
      <w:ind w:left="1080" w:hanging="360"/>
    </w:pPr>
  </w:style>
  <w:style w:type="paragraph" w:customStyle="1" w:styleId="ListBullet311111111111111111">
    <w:name w:val="List Bullet 311111111111111111"/>
    <w:basedOn w:val="afd"/>
    <w:pPr>
      <w:spacing w:after="120"/>
      <w:ind w:left="1080" w:hanging="360"/>
    </w:pPr>
  </w:style>
  <w:style w:type="paragraph" w:customStyle="1" w:styleId="ListBullet3111111111111111111">
    <w:name w:val="List Bullet 3111111111111111111"/>
    <w:basedOn w:val="afd"/>
    <w:pPr>
      <w:spacing w:after="120"/>
      <w:ind w:left="1080" w:hanging="360"/>
    </w:pPr>
  </w:style>
  <w:style w:type="paragraph" w:customStyle="1" w:styleId="ListBullet31111111111111111111">
    <w:name w:val="List Bullet 31111111111111111111"/>
    <w:basedOn w:val="afd"/>
    <w:pPr>
      <w:spacing w:after="120"/>
      <w:ind w:left="1080" w:hanging="360"/>
    </w:pPr>
  </w:style>
  <w:style w:type="paragraph" w:customStyle="1" w:styleId="ListBullet311111111111111111111">
    <w:name w:val="List Bullet 311111111111111111111"/>
    <w:basedOn w:val="afd"/>
    <w:pPr>
      <w:spacing w:after="120"/>
      <w:ind w:left="1080" w:hanging="360"/>
    </w:pPr>
  </w:style>
  <w:style w:type="paragraph" w:customStyle="1" w:styleId="ListBullet3111111111111111111111">
    <w:name w:val="List Bullet 3111111111111111111111"/>
    <w:basedOn w:val="afd"/>
    <w:pPr>
      <w:spacing w:after="120"/>
      <w:ind w:left="1080" w:hanging="360"/>
    </w:pPr>
  </w:style>
  <w:style w:type="paragraph" w:customStyle="1" w:styleId="ListBullet31111111111111111111111">
    <w:name w:val="List Bullet 31111111111111111111111"/>
    <w:basedOn w:val="afd"/>
    <w:pPr>
      <w:spacing w:after="120"/>
      <w:ind w:left="1080" w:hanging="360"/>
    </w:pPr>
  </w:style>
  <w:style w:type="paragraph" w:customStyle="1" w:styleId="ListBullet311111111111111111111111">
    <w:name w:val="List Bullet 311111111111111111111111"/>
    <w:basedOn w:val="afd"/>
    <w:pPr>
      <w:spacing w:after="120"/>
      <w:ind w:left="1080" w:hanging="360"/>
    </w:pPr>
  </w:style>
  <w:style w:type="paragraph" w:customStyle="1" w:styleId="ListBullet3111111111111111111111111">
    <w:name w:val="List Bullet 3111111111111111111111111"/>
    <w:basedOn w:val="afd"/>
    <w:pPr>
      <w:spacing w:after="120"/>
      <w:ind w:left="1080" w:hanging="360"/>
    </w:pPr>
  </w:style>
  <w:style w:type="paragraph" w:customStyle="1" w:styleId="ListBullet31111111111111111111111111">
    <w:name w:val="List Bullet 31111111111111111111111111"/>
    <w:basedOn w:val="afd"/>
    <w:pPr>
      <w:spacing w:after="120"/>
      <w:ind w:left="1080" w:hanging="360"/>
    </w:pPr>
  </w:style>
  <w:style w:type="paragraph" w:customStyle="1" w:styleId="ListBullet311111111111111111111111111">
    <w:name w:val="List Bullet 311111111111111111111111111"/>
    <w:basedOn w:val="afd"/>
    <w:pPr>
      <w:spacing w:after="120"/>
      <w:ind w:left="1080" w:hanging="360"/>
    </w:pPr>
  </w:style>
  <w:style w:type="paragraph" w:customStyle="1" w:styleId="ListBullet3111111111111111111111111111">
    <w:name w:val="List Bullet 3111111111111111111111111111"/>
    <w:basedOn w:val="afd"/>
    <w:pPr>
      <w:spacing w:after="120"/>
      <w:ind w:left="1080" w:hanging="360"/>
    </w:pPr>
  </w:style>
  <w:style w:type="paragraph" w:customStyle="1" w:styleId="ListBullet31111111111111111111111111111">
    <w:name w:val="List Bullet 31111111111111111111111111111"/>
    <w:basedOn w:val="afd"/>
    <w:pPr>
      <w:spacing w:after="120"/>
      <w:ind w:left="1080" w:hanging="360"/>
    </w:pPr>
  </w:style>
  <w:style w:type="paragraph" w:customStyle="1" w:styleId="ListBullet311111111111111111111111111111">
    <w:name w:val="List Bullet 311111111111111111111111111111"/>
    <w:basedOn w:val="afd"/>
    <w:pPr>
      <w:spacing w:after="120"/>
      <w:ind w:left="1080" w:hanging="360"/>
    </w:pPr>
  </w:style>
  <w:style w:type="paragraph" w:customStyle="1" w:styleId="ListBullet3111111111111111111111111111111">
    <w:name w:val="List Bullet 3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">
    <w:name w:val="List Bullet 3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">
    <w:name w:val="List Bullet 3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">
    <w:name w:val="List Bullet 3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">
    <w:name w:val="List Bullet 3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">
    <w:name w:val="List Bullet 3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">
    <w:name w:val="List Bullet 3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">
    <w:name w:val="List Bullet 3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">
    <w:name w:val="List Bullet 3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">
    <w:name w:val="List Bullet 3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">
    <w:name w:val="List Bullet 3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">
    <w:name w:val="List Bullet 311111111111111111111111111111111111111111"/>
    <w:basedOn w:val="afd"/>
    <w:pPr>
      <w:spacing w:after="120"/>
      <w:ind w:left="1080" w:hanging="360"/>
    </w:pPr>
  </w:style>
  <w:style w:type="paragraph" w:customStyle="1" w:styleId="380">
    <w:name w:val="Маркированный список 38"/>
    <w:basedOn w:val="afd"/>
    <w:pPr>
      <w:spacing w:after="120"/>
      <w:ind w:left="1080" w:hanging="360"/>
    </w:pPr>
  </w:style>
  <w:style w:type="paragraph" w:customStyle="1" w:styleId="ListBullet3111111111111111111111111111111111111111111">
    <w:name w:val="List Bullet 3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">
    <w:name w:val="List Bullet 31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1">
    <w:name w:val="List Bullet 311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11">
    <w:name w:val="List Bullet 3111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111">
    <w:name w:val="List Bullet 31111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1111">
    <w:name w:val="List Bullet 311111111111111111111111111111111111111111111111"/>
    <w:basedOn w:val="afd"/>
    <w:pPr>
      <w:spacing w:after="120"/>
      <w:ind w:left="1080" w:hanging="360"/>
    </w:pPr>
  </w:style>
  <w:style w:type="paragraph" w:customStyle="1" w:styleId="370">
    <w:name w:val="Маркированный список 37"/>
    <w:basedOn w:val="afd"/>
    <w:pPr>
      <w:spacing w:after="120"/>
      <w:ind w:left="1080" w:hanging="360"/>
    </w:pPr>
  </w:style>
  <w:style w:type="paragraph" w:customStyle="1" w:styleId="ListBullet3111111111111111111111111111111111111111111111111">
    <w:name w:val="List Bullet 3111111111111111111111111111111111111111111111111"/>
    <w:basedOn w:val="afd"/>
    <w:pPr>
      <w:spacing w:after="120"/>
      <w:ind w:left="1080" w:hanging="360"/>
    </w:pPr>
  </w:style>
  <w:style w:type="paragraph" w:customStyle="1" w:styleId="360">
    <w:name w:val="Маркированный список 36"/>
    <w:basedOn w:val="afd"/>
    <w:pPr>
      <w:spacing w:after="120"/>
      <w:ind w:left="1080" w:hanging="360"/>
    </w:pPr>
  </w:style>
  <w:style w:type="paragraph" w:customStyle="1" w:styleId="ListBullet31111111111111111111111111111111111111111111111111">
    <w:name w:val="List Bullet 31111111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1111111">
    <w:name w:val="List Bullet 311111111111111111111111111111111111111111111111111"/>
    <w:basedOn w:val="afd"/>
    <w:pPr>
      <w:spacing w:after="120"/>
      <w:ind w:left="1080" w:hanging="360"/>
    </w:pPr>
  </w:style>
  <w:style w:type="paragraph" w:customStyle="1" w:styleId="351">
    <w:name w:val="Маркированный список 35"/>
    <w:basedOn w:val="afd"/>
    <w:pPr>
      <w:spacing w:after="120"/>
      <w:ind w:left="1080" w:hanging="360"/>
    </w:pPr>
  </w:style>
  <w:style w:type="paragraph" w:customStyle="1" w:styleId="ListBullet3111111111111111111111111111111111111111111111111111">
    <w:name w:val="List Bullet 3111111111111111111111111111111111111111111111111111"/>
    <w:basedOn w:val="afd"/>
    <w:pPr>
      <w:spacing w:after="120"/>
      <w:ind w:left="1080" w:hanging="360"/>
    </w:pPr>
  </w:style>
  <w:style w:type="paragraph" w:customStyle="1" w:styleId="341">
    <w:name w:val="Маркированный список 34"/>
    <w:basedOn w:val="afd"/>
    <w:pPr>
      <w:spacing w:after="120"/>
      <w:ind w:left="1080" w:hanging="360"/>
    </w:pPr>
  </w:style>
  <w:style w:type="paragraph" w:customStyle="1" w:styleId="331">
    <w:name w:val="Маркированный список 33"/>
    <w:basedOn w:val="afd"/>
    <w:pPr>
      <w:spacing w:after="120"/>
      <w:ind w:left="1080" w:hanging="360"/>
    </w:pPr>
  </w:style>
  <w:style w:type="paragraph" w:customStyle="1" w:styleId="ListBullet31111111111111111111111111111111111111111111111111111">
    <w:name w:val="List Bullet 31111111111111111111111111111111111111111111111111111"/>
    <w:basedOn w:val="afd"/>
    <w:pPr>
      <w:spacing w:after="120"/>
      <w:ind w:left="1080" w:hanging="360"/>
    </w:pPr>
  </w:style>
  <w:style w:type="paragraph" w:customStyle="1" w:styleId="321">
    <w:name w:val="Маркированный список 32"/>
    <w:basedOn w:val="afd"/>
    <w:pPr>
      <w:spacing w:after="120"/>
      <w:ind w:left="1080" w:hanging="360"/>
    </w:pPr>
  </w:style>
  <w:style w:type="paragraph" w:customStyle="1" w:styleId="ListBullet311111111111111111111111111111111111111111111111111111">
    <w:name w:val="List Bullet 311111111111111111111111111111111111111111111111111111"/>
    <w:basedOn w:val="afd"/>
    <w:pPr>
      <w:spacing w:after="120"/>
      <w:ind w:left="1080" w:hanging="360"/>
    </w:pPr>
  </w:style>
  <w:style w:type="paragraph" w:customStyle="1" w:styleId="313">
    <w:name w:val="Маркированный список 31"/>
    <w:basedOn w:val="afd"/>
    <w:pPr>
      <w:spacing w:after="120"/>
      <w:ind w:left="1080" w:hanging="360"/>
    </w:pPr>
  </w:style>
  <w:style w:type="paragraph" w:customStyle="1" w:styleId="ListBullet3111111111111111111111111111111111111111111111111111111">
    <w:name w:val="List Bullet 3111111111111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111111111111">
    <w:name w:val="List Bullet 31111111111111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1111111111111">
    <w:name w:val="List Bullet 311111111111111111111111111111111111111111111111111111111"/>
    <w:basedOn w:val="afd"/>
  </w:style>
  <w:style w:type="paragraph" w:customStyle="1" w:styleId="3f">
    <w:name w:val="Список 3 конец"/>
    <w:basedOn w:val="afd"/>
    <w:next w:val="ListBullet311111111111111111111111111111111111111111111111111111111"/>
  </w:style>
  <w:style w:type="paragraph" w:customStyle="1" w:styleId="314">
    <w:name w:val="Продолжение списка 31"/>
    <w:basedOn w:val="afd"/>
  </w:style>
  <w:style w:type="paragraph" w:customStyle="1" w:styleId="4d">
    <w:name w:val="Список 4 начало"/>
    <w:basedOn w:val="afd"/>
    <w:next w:val="ListBullet411111111111111111111111111111111111111111111111111111111"/>
  </w:style>
  <w:style w:type="paragraph" w:styleId="4e">
    <w:name w:val="List Bullet 4"/>
    <w:basedOn w:val="afd"/>
    <w:pPr>
      <w:spacing w:after="120"/>
      <w:ind w:left="1440" w:hanging="360"/>
    </w:pPr>
  </w:style>
  <w:style w:type="paragraph" w:customStyle="1" w:styleId="ListBullet41">
    <w:name w:val="List Bullet 41"/>
    <w:basedOn w:val="afd"/>
    <w:pPr>
      <w:spacing w:after="120"/>
      <w:ind w:left="1440" w:hanging="360"/>
    </w:pPr>
  </w:style>
  <w:style w:type="paragraph" w:customStyle="1" w:styleId="4110">
    <w:name w:val="Маркированный список 411"/>
    <w:basedOn w:val="afd"/>
    <w:pPr>
      <w:spacing w:after="120"/>
      <w:ind w:left="1440" w:hanging="360"/>
    </w:pPr>
  </w:style>
  <w:style w:type="paragraph" w:customStyle="1" w:styleId="ListBullet411">
    <w:name w:val="List Bullet 411"/>
    <w:basedOn w:val="afd"/>
    <w:pPr>
      <w:spacing w:after="120"/>
      <w:ind w:left="1440" w:hanging="360"/>
    </w:pPr>
  </w:style>
  <w:style w:type="paragraph" w:customStyle="1" w:styleId="ListBullet4111">
    <w:name w:val="List Bullet 4111"/>
    <w:basedOn w:val="afd"/>
    <w:pPr>
      <w:spacing w:after="120"/>
      <w:ind w:left="1440" w:hanging="360"/>
    </w:pPr>
  </w:style>
  <w:style w:type="paragraph" w:customStyle="1" w:styleId="ListBullet41111">
    <w:name w:val="List Bullet 41111"/>
    <w:basedOn w:val="afd"/>
    <w:pPr>
      <w:spacing w:after="120"/>
      <w:ind w:left="1440" w:hanging="360"/>
    </w:pPr>
  </w:style>
  <w:style w:type="paragraph" w:customStyle="1" w:styleId="ListBullet411111">
    <w:name w:val="List Bullet 411111"/>
    <w:basedOn w:val="afd"/>
    <w:pPr>
      <w:spacing w:after="120"/>
      <w:ind w:left="1440" w:hanging="360"/>
    </w:pPr>
  </w:style>
  <w:style w:type="paragraph" w:customStyle="1" w:styleId="4100">
    <w:name w:val="Маркированный список 410"/>
    <w:basedOn w:val="afd"/>
    <w:pPr>
      <w:spacing w:after="120"/>
      <w:ind w:left="1440" w:hanging="360"/>
    </w:pPr>
  </w:style>
  <w:style w:type="paragraph" w:customStyle="1" w:styleId="490">
    <w:name w:val="Маркированный список 49"/>
    <w:basedOn w:val="afd"/>
    <w:pPr>
      <w:spacing w:after="120"/>
      <w:ind w:left="1440" w:hanging="360"/>
    </w:pPr>
  </w:style>
  <w:style w:type="paragraph" w:customStyle="1" w:styleId="ListBullet4111111">
    <w:name w:val="List Bullet 4111111"/>
    <w:basedOn w:val="afd"/>
    <w:pPr>
      <w:spacing w:after="120"/>
      <w:ind w:left="1440" w:hanging="360"/>
    </w:pPr>
  </w:style>
  <w:style w:type="paragraph" w:customStyle="1" w:styleId="ListBullet41111111">
    <w:name w:val="List Bullet 41111111"/>
    <w:basedOn w:val="afd"/>
    <w:pPr>
      <w:spacing w:after="120"/>
      <w:ind w:left="1440" w:hanging="360"/>
    </w:pPr>
  </w:style>
  <w:style w:type="paragraph" w:customStyle="1" w:styleId="ListBullet411111111">
    <w:name w:val="List Bullet 411111111"/>
    <w:basedOn w:val="afd"/>
    <w:pPr>
      <w:spacing w:after="120"/>
      <w:ind w:left="1440" w:hanging="360"/>
    </w:pPr>
  </w:style>
  <w:style w:type="paragraph" w:customStyle="1" w:styleId="ListBullet4111111111">
    <w:name w:val="List Bullet 4111111111"/>
    <w:basedOn w:val="afd"/>
    <w:pPr>
      <w:spacing w:after="120"/>
      <w:ind w:left="1440" w:hanging="360"/>
    </w:pPr>
  </w:style>
  <w:style w:type="paragraph" w:customStyle="1" w:styleId="ListBullet41111111111">
    <w:name w:val="List Bullet 41111111111"/>
    <w:basedOn w:val="afd"/>
    <w:pPr>
      <w:spacing w:after="120"/>
      <w:ind w:left="1440" w:hanging="360"/>
    </w:pPr>
  </w:style>
  <w:style w:type="paragraph" w:customStyle="1" w:styleId="ListBullet411111111111">
    <w:name w:val="List Bullet 411111111111"/>
    <w:basedOn w:val="afd"/>
    <w:pPr>
      <w:spacing w:after="120"/>
      <w:ind w:left="1440" w:hanging="360"/>
    </w:pPr>
  </w:style>
  <w:style w:type="paragraph" w:customStyle="1" w:styleId="ListBullet4111111111111">
    <w:name w:val="List Bullet 4111111111111"/>
    <w:basedOn w:val="afd"/>
    <w:pPr>
      <w:spacing w:after="120"/>
      <w:ind w:left="1440" w:hanging="360"/>
    </w:pPr>
  </w:style>
  <w:style w:type="paragraph" w:customStyle="1" w:styleId="ListBullet41111111111111">
    <w:name w:val="List Bullet 41111111111111"/>
    <w:basedOn w:val="afd"/>
    <w:pPr>
      <w:spacing w:after="120"/>
      <w:ind w:left="1440" w:hanging="360"/>
    </w:pPr>
  </w:style>
  <w:style w:type="paragraph" w:customStyle="1" w:styleId="ListBullet411111111111111">
    <w:name w:val="List Bullet 411111111111111"/>
    <w:basedOn w:val="afd"/>
    <w:pPr>
      <w:spacing w:after="120"/>
      <w:ind w:left="1440" w:hanging="360"/>
    </w:pPr>
  </w:style>
  <w:style w:type="paragraph" w:customStyle="1" w:styleId="ListBullet4111111111111111">
    <w:name w:val="List Bullet 4111111111111111"/>
    <w:basedOn w:val="afd"/>
    <w:pPr>
      <w:spacing w:after="120"/>
      <w:ind w:left="1440" w:hanging="360"/>
    </w:pPr>
  </w:style>
  <w:style w:type="paragraph" w:customStyle="1" w:styleId="ListBullet41111111111111111">
    <w:name w:val="List Bullet 41111111111111111"/>
    <w:basedOn w:val="afd"/>
    <w:pPr>
      <w:spacing w:after="120"/>
      <w:ind w:left="1440" w:hanging="360"/>
    </w:pPr>
  </w:style>
  <w:style w:type="paragraph" w:customStyle="1" w:styleId="ListBullet411111111111111111">
    <w:name w:val="List Bullet 411111111111111111"/>
    <w:basedOn w:val="afd"/>
    <w:pPr>
      <w:spacing w:after="120"/>
      <w:ind w:left="1440" w:hanging="360"/>
    </w:pPr>
  </w:style>
  <w:style w:type="paragraph" w:customStyle="1" w:styleId="ListBullet4111111111111111111">
    <w:name w:val="List Bullet 4111111111111111111"/>
    <w:basedOn w:val="afd"/>
    <w:pPr>
      <w:spacing w:after="120"/>
      <w:ind w:left="1440" w:hanging="360"/>
    </w:pPr>
  </w:style>
  <w:style w:type="paragraph" w:customStyle="1" w:styleId="ListBullet41111111111111111111">
    <w:name w:val="List Bullet 41111111111111111111"/>
    <w:basedOn w:val="afd"/>
    <w:pPr>
      <w:spacing w:after="120"/>
      <w:ind w:left="1440" w:hanging="360"/>
    </w:pPr>
  </w:style>
  <w:style w:type="paragraph" w:customStyle="1" w:styleId="ListBullet411111111111111111111">
    <w:name w:val="List Bullet 411111111111111111111"/>
    <w:basedOn w:val="afd"/>
    <w:pPr>
      <w:spacing w:after="120"/>
      <w:ind w:left="1440" w:hanging="360"/>
    </w:pPr>
  </w:style>
  <w:style w:type="paragraph" w:customStyle="1" w:styleId="ListBullet4111111111111111111111">
    <w:name w:val="List Bullet 4111111111111111111111"/>
    <w:basedOn w:val="afd"/>
    <w:pPr>
      <w:spacing w:after="120"/>
      <w:ind w:left="1440" w:hanging="360"/>
    </w:pPr>
  </w:style>
  <w:style w:type="paragraph" w:customStyle="1" w:styleId="ListBullet41111111111111111111111">
    <w:name w:val="List Bullet 41111111111111111111111"/>
    <w:basedOn w:val="afd"/>
    <w:pPr>
      <w:spacing w:after="120"/>
      <w:ind w:left="1440" w:hanging="360"/>
    </w:pPr>
  </w:style>
  <w:style w:type="paragraph" w:customStyle="1" w:styleId="ListBullet411111111111111111111111">
    <w:name w:val="List Bullet 411111111111111111111111"/>
    <w:basedOn w:val="afd"/>
    <w:pPr>
      <w:spacing w:after="120"/>
      <w:ind w:left="1440" w:hanging="360"/>
    </w:pPr>
  </w:style>
  <w:style w:type="paragraph" w:customStyle="1" w:styleId="ListBullet4111111111111111111111111">
    <w:name w:val="List Bullet 4111111111111111111111111"/>
    <w:basedOn w:val="afd"/>
    <w:pPr>
      <w:spacing w:after="120"/>
      <w:ind w:left="1440" w:hanging="360"/>
    </w:pPr>
  </w:style>
  <w:style w:type="paragraph" w:customStyle="1" w:styleId="ListBullet41111111111111111111111111">
    <w:name w:val="List Bullet 41111111111111111111111111"/>
    <w:basedOn w:val="afd"/>
    <w:pPr>
      <w:spacing w:after="120"/>
      <w:ind w:left="1440" w:hanging="360"/>
    </w:pPr>
  </w:style>
  <w:style w:type="paragraph" w:customStyle="1" w:styleId="ListBullet411111111111111111111111111">
    <w:name w:val="List Bullet 411111111111111111111111111"/>
    <w:basedOn w:val="afd"/>
    <w:pPr>
      <w:spacing w:after="120"/>
      <w:ind w:left="1440" w:hanging="360"/>
    </w:pPr>
  </w:style>
  <w:style w:type="paragraph" w:customStyle="1" w:styleId="ListBullet4111111111111111111111111111">
    <w:name w:val="List Bullet 4111111111111111111111111111"/>
    <w:basedOn w:val="afd"/>
    <w:pPr>
      <w:spacing w:after="120"/>
      <w:ind w:left="1440" w:hanging="360"/>
    </w:pPr>
  </w:style>
  <w:style w:type="paragraph" w:customStyle="1" w:styleId="ListBullet41111111111111111111111111111">
    <w:name w:val="List Bullet 41111111111111111111111111111"/>
    <w:basedOn w:val="afd"/>
    <w:pPr>
      <w:spacing w:after="120"/>
      <w:ind w:left="1440" w:hanging="360"/>
    </w:pPr>
  </w:style>
  <w:style w:type="paragraph" w:customStyle="1" w:styleId="ListBullet411111111111111111111111111111">
    <w:name w:val="List Bullet 411111111111111111111111111111"/>
    <w:basedOn w:val="afd"/>
    <w:pPr>
      <w:spacing w:after="120"/>
      <w:ind w:left="1440" w:hanging="360"/>
    </w:pPr>
  </w:style>
  <w:style w:type="paragraph" w:customStyle="1" w:styleId="ListBullet4111111111111111111111111111111">
    <w:name w:val="List Bullet 4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">
    <w:name w:val="List Bullet 4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">
    <w:name w:val="List Bullet 4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">
    <w:name w:val="List Bullet 4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">
    <w:name w:val="List Bullet 4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">
    <w:name w:val="List Bullet 4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">
    <w:name w:val="List Bullet 4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">
    <w:name w:val="List Bullet 4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">
    <w:name w:val="List Bullet 4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">
    <w:name w:val="List Bullet 4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">
    <w:name w:val="List Bullet 4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">
    <w:name w:val="List Bullet 411111111111111111111111111111111111111111"/>
    <w:basedOn w:val="afd"/>
    <w:pPr>
      <w:spacing w:after="120"/>
      <w:ind w:left="1440" w:hanging="360"/>
    </w:pPr>
  </w:style>
  <w:style w:type="paragraph" w:customStyle="1" w:styleId="480">
    <w:name w:val="Маркированный список 48"/>
    <w:basedOn w:val="afd"/>
    <w:pPr>
      <w:spacing w:after="120"/>
      <w:ind w:left="1440" w:hanging="360"/>
    </w:pPr>
  </w:style>
  <w:style w:type="paragraph" w:customStyle="1" w:styleId="ListBullet4111111111111111111111111111111111111111111">
    <w:name w:val="List Bullet 4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">
    <w:name w:val="List Bullet 41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1">
    <w:name w:val="List Bullet 411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11">
    <w:name w:val="List Bullet 4111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111">
    <w:name w:val="List Bullet 41111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1111">
    <w:name w:val="List Bullet 411111111111111111111111111111111111111111111111"/>
    <w:basedOn w:val="afd"/>
    <w:pPr>
      <w:spacing w:after="120"/>
      <w:ind w:left="1440" w:hanging="360"/>
    </w:pPr>
  </w:style>
  <w:style w:type="paragraph" w:customStyle="1" w:styleId="470">
    <w:name w:val="Маркированный список 47"/>
    <w:basedOn w:val="afd"/>
    <w:pPr>
      <w:spacing w:after="120"/>
      <w:ind w:left="1440" w:hanging="360"/>
    </w:pPr>
  </w:style>
  <w:style w:type="paragraph" w:customStyle="1" w:styleId="ListBullet4111111111111111111111111111111111111111111111111">
    <w:name w:val="List Bullet 4111111111111111111111111111111111111111111111111"/>
    <w:basedOn w:val="afd"/>
    <w:pPr>
      <w:spacing w:after="120"/>
      <w:ind w:left="1440" w:hanging="360"/>
    </w:pPr>
  </w:style>
  <w:style w:type="paragraph" w:customStyle="1" w:styleId="460">
    <w:name w:val="Маркированный список 46"/>
    <w:basedOn w:val="afd"/>
    <w:pPr>
      <w:spacing w:after="120"/>
      <w:ind w:left="1440" w:hanging="360"/>
    </w:pPr>
  </w:style>
  <w:style w:type="paragraph" w:customStyle="1" w:styleId="ListBullet41111111111111111111111111111111111111111111111111">
    <w:name w:val="List Bullet 41111111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1111111">
    <w:name w:val="List Bullet 411111111111111111111111111111111111111111111111111"/>
    <w:basedOn w:val="afd"/>
    <w:pPr>
      <w:spacing w:after="120"/>
      <w:ind w:left="1440" w:hanging="360"/>
    </w:pPr>
  </w:style>
  <w:style w:type="paragraph" w:customStyle="1" w:styleId="451">
    <w:name w:val="Маркированный список 45"/>
    <w:basedOn w:val="afd"/>
    <w:pPr>
      <w:spacing w:after="120"/>
      <w:ind w:left="1440" w:hanging="360"/>
    </w:pPr>
  </w:style>
  <w:style w:type="paragraph" w:customStyle="1" w:styleId="ListBullet4111111111111111111111111111111111111111111111111111">
    <w:name w:val="List Bullet 4111111111111111111111111111111111111111111111111111"/>
    <w:basedOn w:val="afd"/>
    <w:pPr>
      <w:spacing w:after="120"/>
      <w:ind w:left="1440" w:hanging="360"/>
    </w:pPr>
  </w:style>
  <w:style w:type="paragraph" w:customStyle="1" w:styleId="441">
    <w:name w:val="Маркированный список 44"/>
    <w:basedOn w:val="afd"/>
    <w:pPr>
      <w:spacing w:after="120"/>
      <w:ind w:left="1440" w:hanging="360"/>
    </w:pPr>
  </w:style>
  <w:style w:type="paragraph" w:customStyle="1" w:styleId="431">
    <w:name w:val="Маркированный список 43"/>
    <w:basedOn w:val="afd"/>
    <w:pPr>
      <w:spacing w:after="120"/>
      <w:ind w:left="1440" w:hanging="360"/>
    </w:pPr>
  </w:style>
  <w:style w:type="paragraph" w:customStyle="1" w:styleId="ListBullet41111111111111111111111111111111111111111111111111111">
    <w:name w:val="List Bullet 41111111111111111111111111111111111111111111111111111"/>
    <w:basedOn w:val="afd"/>
    <w:pPr>
      <w:spacing w:after="120"/>
      <w:ind w:left="1440" w:hanging="360"/>
    </w:pPr>
  </w:style>
  <w:style w:type="paragraph" w:customStyle="1" w:styleId="421">
    <w:name w:val="Маркированный список 42"/>
    <w:basedOn w:val="afd"/>
    <w:pPr>
      <w:spacing w:after="120"/>
      <w:ind w:left="1440" w:hanging="360"/>
    </w:pPr>
  </w:style>
  <w:style w:type="paragraph" w:customStyle="1" w:styleId="ListBullet411111111111111111111111111111111111111111111111111111">
    <w:name w:val="List Bullet 411111111111111111111111111111111111111111111111111111"/>
    <w:basedOn w:val="afd"/>
    <w:pPr>
      <w:spacing w:after="120"/>
      <w:ind w:left="1440" w:hanging="360"/>
    </w:pPr>
  </w:style>
  <w:style w:type="paragraph" w:customStyle="1" w:styleId="413">
    <w:name w:val="Маркированный список 41"/>
    <w:basedOn w:val="afd"/>
    <w:pPr>
      <w:spacing w:after="120"/>
      <w:ind w:left="1440" w:hanging="360"/>
    </w:pPr>
  </w:style>
  <w:style w:type="paragraph" w:customStyle="1" w:styleId="ListBullet4111111111111111111111111111111111111111111111111111111">
    <w:name w:val="List Bullet 4111111111111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111111111111">
    <w:name w:val="List Bullet 41111111111111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1111111111111">
    <w:name w:val="List Bullet 411111111111111111111111111111111111111111111111111111111"/>
    <w:basedOn w:val="afd"/>
  </w:style>
  <w:style w:type="paragraph" w:customStyle="1" w:styleId="4f">
    <w:name w:val="Список 4 конец"/>
    <w:basedOn w:val="afd"/>
    <w:next w:val="ListBullet411111111111111111111111111111111111111111111111111111111"/>
  </w:style>
  <w:style w:type="paragraph" w:customStyle="1" w:styleId="414">
    <w:name w:val="Продолжение списка 41"/>
    <w:basedOn w:val="afd"/>
  </w:style>
  <w:style w:type="paragraph" w:customStyle="1" w:styleId="5d">
    <w:name w:val="Список 5 начало"/>
    <w:basedOn w:val="afd"/>
    <w:next w:val="ListBullet511111111111111111111111111111111111111111111111111111111"/>
  </w:style>
  <w:style w:type="paragraph" w:styleId="5e">
    <w:name w:val="List Bullet 5"/>
    <w:basedOn w:val="afd"/>
    <w:pPr>
      <w:spacing w:after="120"/>
      <w:ind w:left="1800" w:hanging="360"/>
    </w:pPr>
  </w:style>
  <w:style w:type="paragraph" w:customStyle="1" w:styleId="ListBullet51">
    <w:name w:val="List Bullet 51"/>
    <w:basedOn w:val="afd"/>
    <w:pPr>
      <w:spacing w:after="120"/>
      <w:ind w:left="1800" w:hanging="360"/>
    </w:pPr>
  </w:style>
  <w:style w:type="paragraph" w:customStyle="1" w:styleId="5110">
    <w:name w:val="Маркированный список 511"/>
    <w:basedOn w:val="afd"/>
    <w:pPr>
      <w:spacing w:after="120"/>
      <w:ind w:left="1800" w:hanging="360"/>
    </w:pPr>
  </w:style>
  <w:style w:type="paragraph" w:customStyle="1" w:styleId="ListBullet511">
    <w:name w:val="List Bullet 511"/>
    <w:basedOn w:val="afd"/>
    <w:pPr>
      <w:spacing w:after="120"/>
      <w:ind w:left="1800" w:hanging="360"/>
    </w:pPr>
  </w:style>
  <w:style w:type="paragraph" w:customStyle="1" w:styleId="ListBullet5111">
    <w:name w:val="List Bullet 5111"/>
    <w:basedOn w:val="afd"/>
    <w:pPr>
      <w:spacing w:after="120"/>
      <w:ind w:left="1800" w:hanging="360"/>
    </w:pPr>
  </w:style>
  <w:style w:type="paragraph" w:customStyle="1" w:styleId="ListBullet51111">
    <w:name w:val="List Bullet 51111"/>
    <w:basedOn w:val="afd"/>
    <w:pPr>
      <w:spacing w:after="120"/>
      <w:ind w:left="1800" w:hanging="360"/>
    </w:pPr>
  </w:style>
  <w:style w:type="paragraph" w:customStyle="1" w:styleId="ListBullet511111">
    <w:name w:val="List Bullet 511111"/>
    <w:basedOn w:val="afd"/>
    <w:pPr>
      <w:spacing w:after="120"/>
      <w:ind w:left="1800" w:hanging="360"/>
    </w:pPr>
  </w:style>
  <w:style w:type="paragraph" w:customStyle="1" w:styleId="5100">
    <w:name w:val="Маркированный список 510"/>
    <w:basedOn w:val="afd"/>
    <w:pPr>
      <w:spacing w:after="120"/>
      <w:ind w:left="1800" w:hanging="360"/>
    </w:pPr>
  </w:style>
  <w:style w:type="paragraph" w:customStyle="1" w:styleId="590">
    <w:name w:val="Маркированный список 59"/>
    <w:basedOn w:val="afd"/>
    <w:pPr>
      <w:spacing w:after="120"/>
      <w:ind w:left="1800" w:hanging="360"/>
    </w:pPr>
  </w:style>
  <w:style w:type="paragraph" w:customStyle="1" w:styleId="ListBullet5111111">
    <w:name w:val="List Bullet 5111111"/>
    <w:basedOn w:val="afd"/>
    <w:pPr>
      <w:spacing w:after="120"/>
      <w:ind w:left="1800" w:hanging="360"/>
    </w:pPr>
  </w:style>
  <w:style w:type="paragraph" w:customStyle="1" w:styleId="ListBullet51111111">
    <w:name w:val="List Bullet 51111111"/>
    <w:basedOn w:val="afd"/>
    <w:pPr>
      <w:spacing w:after="120"/>
      <w:ind w:left="1800" w:hanging="360"/>
    </w:pPr>
  </w:style>
  <w:style w:type="paragraph" w:customStyle="1" w:styleId="ListBullet511111111">
    <w:name w:val="List Bullet 511111111"/>
    <w:basedOn w:val="afd"/>
    <w:pPr>
      <w:spacing w:after="120"/>
      <w:ind w:left="1800" w:hanging="360"/>
    </w:pPr>
  </w:style>
  <w:style w:type="paragraph" w:customStyle="1" w:styleId="ListBullet5111111111">
    <w:name w:val="List Bullet 5111111111"/>
    <w:basedOn w:val="afd"/>
    <w:pPr>
      <w:spacing w:after="120"/>
      <w:ind w:left="1800" w:hanging="360"/>
    </w:pPr>
  </w:style>
  <w:style w:type="paragraph" w:customStyle="1" w:styleId="ListBullet51111111111">
    <w:name w:val="List Bullet 51111111111"/>
    <w:basedOn w:val="afd"/>
    <w:pPr>
      <w:spacing w:after="120"/>
      <w:ind w:left="1800" w:hanging="360"/>
    </w:pPr>
  </w:style>
  <w:style w:type="paragraph" w:customStyle="1" w:styleId="ListBullet511111111111">
    <w:name w:val="List Bullet 511111111111"/>
    <w:basedOn w:val="afd"/>
    <w:pPr>
      <w:spacing w:after="120"/>
      <w:ind w:left="1800" w:hanging="360"/>
    </w:pPr>
  </w:style>
  <w:style w:type="paragraph" w:customStyle="1" w:styleId="ListBullet5111111111111">
    <w:name w:val="List Bullet 5111111111111"/>
    <w:basedOn w:val="afd"/>
    <w:pPr>
      <w:spacing w:after="120"/>
      <w:ind w:left="1800" w:hanging="360"/>
    </w:pPr>
  </w:style>
  <w:style w:type="paragraph" w:customStyle="1" w:styleId="ListBullet51111111111111">
    <w:name w:val="List Bullet 51111111111111"/>
    <w:basedOn w:val="afd"/>
    <w:pPr>
      <w:spacing w:after="120"/>
      <w:ind w:left="1800" w:hanging="360"/>
    </w:pPr>
  </w:style>
  <w:style w:type="paragraph" w:customStyle="1" w:styleId="ListBullet511111111111111">
    <w:name w:val="List Bullet 511111111111111"/>
    <w:basedOn w:val="afd"/>
    <w:pPr>
      <w:spacing w:after="120"/>
      <w:ind w:left="1800" w:hanging="360"/>
    </w:pPr>
  </w:style>
  <w:style w:type="paragraph" w:customStyle="1" w:styleId="ListBullet5111111111111111">
    <w:name w:val="List Bullet 5111111111111111"/>
    <w:basedOn w:val="afd"/>
    <w:pPr>
      <w:spacing w:after="120"/>
      <w:ind w:left="1800" w:hanging="360"/>
    </w:pPr>
  </w:style>
  <w:style w:type="paragraph" w:customStyle="1" w:styleId="ListBullet51111111111111111">
    <w:name w:val="List Bullet 51111111111111111"/>
    <w:basedOn w:val="afd"/>
    <w:pPr>
      <w:spacing w:after="120"/>
      <w:ind w:left="1800" w:hanging="360"/>
    </w:pPr>
  </w:style>
  <w:style w:type="paragraph" w:customStyle="1" w:styleId="ListBullet511111111111111111">
    <w:name w:val="List Bullet 511111111111111111"/>
    <w:basedOn w:val="afd"/>
    <w:pPr>
      <w:spacing w:after="120"/>
      <w:ind w:left="1800" w:hanging="360"/>
    </w:pPr>
  </w:style>
  <w:style w:type="paragraph" w:customStyle="1" w:styleId="ListBullet5111111111111111111">
    <w:name w:val="List Bullet 5111111111111111111"/>
    <w:basedOn w:val="afd"/>
    <w:pPr>
      <w:spacing w:after="120"/>
      <w:ind w:left="1800" w:hanging="360"/>
    </w:pPr>
  </w:style>
  <w:style w:type="paragraph" w:customStyle="1" w:styleId="ListBullet51111111111111111111">
    <w:name w:val="List Bullet 51111111111111111111"/>
    <w:basedOn w:val="afd"/>
    <w:pPr>
      <w:spacing w:after="120"/>
      <w:ind w:left="1800" w:hanging="360"/>
    </w:pPr>
  </w:style>
  <w:style w:type="paragraph" w:customStyle="1" w:styleId="ListBullet511111111111111111111">
    <w:name w:val="List Bullet 511111111111111111111"/>
    <w:basedOn w:val="afd"/>
    <w:pPr>
      <w:spacing w:after="120"/>
      <w:ind w:left="1800" w:hanging="360"/>
    </w:pPr>
  </w:style>
  <w:style w:type="paragraph" w:customStyle="1" w:styleId="ListBullet5111111111111111111111">
    <w:name w:val="List Bullet 5111111111111111111111"/>
    <w:basedOn w:val="afd"/>
    <w:pPr>
      <w:spacing w:after="120"/>
      <w:ind w:left="1800" w:hanging="360"/>
    </w:pPr>
  </w:style>
  <w:style w:type="paragraph" w:customStyle="1" w:styleId="ListBullet51111111111111111111111">
    <w:name w:val="List Bullet 51111111111111111111111"/>
    <w:basedOn w:val="afd"/>
    <w:pPr>
      <w:spacing w:after="120"/>
      <w:ind w:left="1800" w:hanging="360"/>
    </w:pPr>
  </w:style>
  <w:style w:type="paragraph" w:customStyle="1" w:styleId="ListBullet511111111111111111111111">
    <w:name w:val="List Bullet 511111111111111111111111"/>
    <w:basedOn w:val="afd"/>
    <w:pPr>
      <w:spacing w:after="120"/>
      <w:ind w:left="1800" w:hanging="360"/>
    </w:pPr>
  </w:style>
  <w:style w:type="paragraph" w:customStyle="1" w:styleId="ListBullet5111111111111111111111111">
    <w:name w:val="List Bullet 5111111111111111111111111"/>
    <w:basedOn w:val="afd"/>
    <w:pPr>
      <w:spacing w:after="120"/>
      <w:ind w:left="1800" w:hanging="360"/>
    </w:pPr>
  </w:style>
  <w:style w:type="paragraph" w:customStyle="1" w:styleId="ListBullet51111111111111111111111111">
    <w:name w:val="List Bullet 51111111111111111111111111"/>
    <w:basedOn w:val="afd"/>
    <w:pPr>
      <w:spacing w:after="120"/>
      <w:ind w:left="1800" w:hanging="360"/>
    </w:pPr>
  </w:style>
  <w:style w:type="paragraph" w:customStyle="1" w:styleId="ListBullet511111111111111111111111111">
    <w:name w:val="List Bullet 511111111111111111111111111"/>
    <w:basedOn w:val="afd"/>
    <w:pPr>
      <w:spacing w:after="120"/>
      <w:ind w:left="1800" w:hanging="360"/>
    </w:pPr>
  </w:style>
  <w:style w:type="paragraph" w:customStyle="1" w:styleId="ListBullet5111111111111111111111111111">
    <w:name w:val="List Bullet 5111111111111111111111111111"/>
    <w:basedOn w:val="afd"/>
    <w:pPr>
      <w:spacing w:after="120"/>
      <w:ind w:left="1800" w:hanging="360"/>
    </w:pPr>
  </w:style>
  <w:style w:type="paragraph" w:customStyle="1" w:styleId="ListBullet51111111111111111111111111111">
    <w:name w:val="List Bullet 51111111111111111111111111111"/>
    <w:basedOn w:val="afd"/>
    <w:pPr>
      <w:spacing w:after="120"/>
      <w:ind w:left="1800" w:hanging="360"/>
    </w:pPr>
  </w:style>
  <w:style w:type="paragraph" w:customStyle="1" w:styleId="ListBullet511111111111111111111111111111">
    <w:name w:val="List Bullet 511111111111111111111111111111"/>
    <w:basedOn w:val="afd"/>
    <w:pPr>
      <w:spacing w:after="120"/>
      <w:ind w:left="1800" w:hanging="360"/>
    </w:pPr>
  </w:style>
  <w:style w:type="paragraph" w:customStyle="1" w:styleId="ListBullet5111111111111111111111111111111">
    <w:name w:val="List Bullet 5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">
    <w:name w:val="List Bullet 5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">
    <w:name w:val="List Bullet 5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">
    <w:name w:val="List Bullet 5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">
    <w:name w:val="List Bullet 5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">
    <w:name w:val="List Bullet 5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">
    <w:name w:val="List Bullet 5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">
    <w:name w:val="List Bullet 5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">
    <w:name w:val="List Bullet 5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">
    <w:name w:val="List Bullet 5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">
    <w:name w:val="List Bullet 5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">
    <w:name w:val="List Bullet 511111111111111111111111111111111111111111"/>
    <w:basedOn w:val="afd"/>
    <w:pPr>
      <w:spacing w:after="120"/>
      <w:ind w:left="1800" w:hanging="360"/>
    </w:pPr>
  </w:style>
  <w:style w:type="paragraph" w:customStyle="1" w:styleId="580">
    <w:name w:val="Маркированный список 58"/>
    <w:basedOn w:val="afd"/>
    <w:pPr>
      <w:spacing w:after="120"/>
      <w:ind w:left="1800" w:hanging="360"/>
    </w:pPr>
  </w:style>
  <w:style w:type="paragraph" w:customStyle="1" w:styleId="ListBullet5111111111111111111111111111111111111111111">
    <w:name w:val="List Bullet 5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">
    <w:name w:val="List Bullet 51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1">
    <w:name w:val="List Bullet 511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11">
    <w:name w:val="List Bullet 5111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111">
    <w:name w:val="List Bullet 51111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1111">
    <w:name w:val="List Bullet 511111111111111111111111111111111111111111111111"/>
    <w:basedOn w:val="afd"/>
    <w:pPr>
      <w:spacing w:after="120"/>
      <w:ind w:left="1800" w:hanging="360"/>
    </w:pPr>
  </w:style>
  <w:style w:type="paragraph" w:customStyle="1" w:styleId="570">
    <w:name w:val="Маркированный список 57"/>
    <w:basedOn w:val="afd"/>
    <w:pPr>
      <w:spacing w:after="120"/>
      <w:ind w:left="1800" w:hanging="360"/>
    </w:pPr>
  </w:style>
  <w:style w:type="paragraph" w:customStyle="1" w:styleId="ListBullet5111111111111111111111111111111111111111111111111">
    <w:name w:val="List Bullet 5111111111111111111111111111111111111111111111111"/>
    <w:basedOn w:val="afd"/>
    <w:pPr>
      <w:spacing w:after="120"/>
      <w:ind w:left="1800" w:hanging="360"/>
    </w:pPr>
  </w:style>
  <w:style w:type="paragraph" w:customStyle="1" w:styleId="560">
    <w:name w:val="Маркированный список 56"/>
    <w:basedOn w:val="afd"/>
    <w:pPr>
      <w:spacing w:after="120"/>
      <w:ind w:left="1800" w:hanging="360"/>
    </w:pPr>
  </w:style>
  <w:style w:type="paragraph" w:customStyle="1" w:styleId="ListBullet51111111111111111111111111111111111111111111111111">
    <w:name w:val="List Bullet 51111111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1111111">
    <w:name w:val="List Bullet 511111111111111111111111111111111111111111111111111"/>
    <w:basedOn w:val="afd"/>
    <w:pPr>
      <w:spacing w:after="120"/>
      <w:ind w:left="1800" w:hanging="360"/>
    </w:pPr>
  </w:style>
  <w:style w:type="paragraph" w:customStyle="1" w:styleId="551">
    <w:name w:val="Маркированный список 55"/>
    <w:basedOn w:val="afd"/>
    <w:pPr>
      <w:spacing w:after="120"/>
      <w:ind w:left="1800" w:hanging="360"/>
    </w:pPr>
  </w:style>
  <w:style w:type="paragraph" w:customStyle="1" w:styleId="ListBullet5111111111111111111111111111111111111111111111111111">
    <w:name w:val="List Bullet 5111111111111111111111111111111111111111111111111111"/>
    <w:basedOn w:val="afd"/>
    <w:pPr>
      <w:spacing w:after="120"/>
      <w:ind w:left="1800" w:hanging="360"/>
    </w:pPr>
  </w:style>
  <w:style w:type="paragraph" w:customStyle="1" w:styleId="541">
    <w:name w:val="Маркированный список 54"/>
    <w:basedOn w:val="afd"/>
    <w:pPr>
      <w:spacing w:after="120"/>
      <w:ind w:left="1800" w:hanging="360"/>
    </w:pPr>
  </w:style>
  <w:style w:type="paragraph" w:customStyle="1" w:styleId="531">
    <w:name w:val="Маркированный список 53"/>
    <w:basedOn w:val="afd"/>
    <w:pPr>
      <w:spacing w:after="120"/>
      <w:ind w:left="1800" w:hanging="360"/>
    </w:pPr>
  </w:style>
  <w:style w:type="paragraph" w:customStyle="1" w:styleId="ListBullet51111111111111111111111111111111111111111111111111111">
    <w:name w:val="List Bullet 51111111111111111111111111111111111111111111111111111"/>
    <w:basedOn w:val="afd"/>
    <w:pPr>
      <w:spacing w:after="120"/>
      <w:ind w:left="1800" w:hanging="360"/>
    </w:pPr>
  </w:style>
  <w:style w:type="paragraph" w:customStyle="1" w:styleId="521">
    <w:name w:val="Маркированный список 52"/>
    <w:basedOn w:val="afd"/>
    <w:pPr>
      <w:spacing w:after="120"/>
      <w:ind w:left="1800" w:hanging="360"/>
    </w:pPr>
  </w:style>
  <w:style w:type="paragraph" w:customStyle="1" w:styleId="ListBullet511111111111111111111111111111111111111111111111111111">
    <w:name w:val="List Bullet 511111111111111111111111111111111111111111111111111111"/>
    <w:basedOn w:val="afd"/>
    <w:pPr>
      <w:spacing w:after="120"/>
      <w:ind w:left="1800" w:hanging="360"/>
    </w:pPr>
  </w:style>
  <w:style w:type="paragraph" w:customStyle="1" w:styleId="513">
    <w:name w:val="Маркированный список 51"/>
    <w:basedOn w:val="afd"/>
    <w:pPr>
      <w:spacing w:after="120"/>
      <w:ind w:left="1800" w:hanging="360"/>
    </w:pPr>
  </w:style>
  <w:style w:type="paragraph" w:customStyle="1" w:styleId="ListBullet5111111111111111111111111111111111111111111111111111111">
    <w:name w:val="List Bullet 5111111111111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111111111111">
    <w:name w:val="List Bullet 51111111111111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1111111111111">
    <w:name w:val="List Bullet 511111111111111111111111111111111111111111111111111111111"/>
    <w:basedOn w:val="afd"/>
  </w:style>
  <w:style w:type="paragraph" w:customStyle="1" w:styleId="5f">
    <w:name w:val="Список 5 конец"/>
    <w:basedOn w:val="afd"/>
    <w:next w:val="ListBullet511111111111111111111111111111111111111111111111111111111"/>
  </w:style>
  <w:style w:type="paragraph" w:customStyle="1" w:styleId="514">
    <w:name w:val="Продолжение списка 51"/>
    <w:basedOn w:val="afd"/>
  </w:style>
  <w:style w:type="paragraph" w:styleId="aff7">
    <w:name w:val="index heading"/>
    <w:basedOn w:val="a0"/>
  </w:style>
  <w:style w:type="paragraph" w:styleId="1f4">
    <w:name w:val="index 1"/>
    <w:basedOn w:val="19"/>
  </w:style>
  <w:style w:type="paragraph" w:styleId="2f0">
    <w:name w:val="index 2"/>
    <w:basedOn w:val="19"/>
  </w:style>
  <w:style w:type="paragraph" w:styleId="3f0">
    <w:name w:val="index 3"/>
    <w:basedOn w:val="19"/>
  </w:style>
  <w:style w:type="paragraph" w:customStyle="1" w:styleId="aff8">
    <w:name w:val="Разделитель предметного указателя"/>
    <w:basedOn w:val="19"/>
  </w:style>
  <w:style w:type="paragraph" w:customStyle="1" w:styleId="1f5">
    <w:name w:val="Заголовок оглавления1"/>
    <w:basedOn w:val="a0"/>
    <w:next w:val="1f6"/>
  </w:style>
  <w:style w:type="paragraph" w:styleId="1f6">
    <w:name w:val="toc 1"/>
    <w:basedOn w:val="19"/>
    <w:pPr>
      <w:tabs>
        <w:tab w:val="right" w:leader="dot" w:pos="9638"/>
      </w:tabs>
    </w:pPr>
  </w:style>
  <w:style w:type="paragraph" w:styleId="2f1">
    <w:name w:val="toc 2"/>
    <w:basedOn w:val="19"/>
    <w:pPr>
      <w:tabs>
        <w:tab w:val="right" w:leader="dot" w:pos="9355"/>
      </w:tabs>
    </w:pPr>
  </w:style>
  <w:style w:type="paragraph" w:styleId="3f1">
    <w:name w:val="toc 3"/>
    <w:basedOn w:val="19"/>
    <w:pPr>
      <w:tabs>
        <w:tab w:val="right" w:leader="dot" w:pos="9072"/>
      </w:tabs>
    </w:pPr>
  </w:style>
  <w:style w:type="paragraph" w:styleId="4f0">
    <w:name w:val="toc 4"/>
    <w:basedOn w:val="19"/>
    <w:pPr>
      <w:tabs>
        <w:tab w:val="right" w:leader="dot" w:pos="8789"/>
      </w:tabs>
    </w:pPr>
  </w:style>
  <w:style w:type="paragraph" w:styleId="5f0">
    <w:name w:val="toc 5"/>
    <w:basedOn w:val="19"/>
    <w:pPr>
      <w:tabs>
        <w:tab w:val="right" w:leader="dot" w:pos="8506"/>
      </w:tabs>
    </w:pPr>
  </w:style>
  <w:style w:type="paragraph" w:customStyle="1" w:styleId="aff9">
    <w:name w:val="Заголовок указателей пользователя"/>
    <w:basedOn w:val="a0"/>
  </w:style>
  <w:style w:type="paragraph" w:customStyle="1" w:styleId="1f7">
    <w:name w:val="Указатель пользователя 1"/>
    <w:basedOn w:val="19"/>
    <w:pPr>
      <w:tabs>
        <w:tab w:val="right" w:leader="dot" w:pos="9638"/>
      </w:tabs>
    </w:pPr>
  </w:style>
  <w:style w:type="paragraph" w:customStyle="1" w:styleId="2f2">
    <w:name w:val="Указатель пользователя 2"/>
    <w:basedOn w:val="19"/>
    <w:pPr>
      <w:tabs>
        <w:tab w:val="right" w:leader="dot" w:pos="9355"/>
      </w:tabs>
    </w:pPr>
  </w:style>
  <w:style w:type="paragraph" w:customStyle="1" w:styleId="3f2">
    <w:name w:val="Указатель пользователя 3"/>
    <w:basedOn w:val="19"/>
    <w:pPr>
      <w:tabs>
        <w:tab w:val="right" w:leader="dot" w:pos="9072"/>
      </w:tabs>
    </w:pPr>
  </w:style>
  <w:style w:type="paragraph" w:customStyle="1" w:styleId="4f1">
    <w:name w:val="Указатель пользователя 4"/>
    <w:basedOn w:val="19"/>
    <w:pPr>
      <w:tabs>
        <w:tab w:val="right" w:leader="dot" w:pos="8789"/>
      </w:tabs>
    </w:pPr>
  </w:style>
  <w:style w:type="paragraph" w:customStyle="1" w:styleId="5f1">
    <w:name w:val="Указатель пользователя 5"/>
    <w:basedOn w:val="19"/>
    <w:pPr>
      <w:tabs>
        <w:tab w:val="right" w:leader="dot" w:pos="8506"/>
      </w:tabs>
    </w:pPr>
  </w:style>
  <w:style w:type="paragraph" w:styleId="65">
    <w:name w:val="toc 6"/>
    <w:basedOn w:val="19"/>
    <w:pPr>
      <w:tabs>
        <w:tab w:val="right" w:leader="dot" w:pos="8223"/>
      </w:tabs>
    </w:pPr>
  </w:style>
  <w:style w:type="paragraph" w:styleId="75">
    <w:name w:val="toc 7"/>
    <w:basedOn w:val="19"/>
    <w:pPr>
      <w:tabs>
        <w:tab w:val="right" w:leader="dot" w:pos="7940"/>
      </w:tabs>
    </w:pPr>
  </w:style>
  <w:style w:type="paragraph" w:styleId="85">
    <w:name w:val="toc 8"/>
    <w:basedOn w:val="19"/>
    <w:pPr>
      <w:tabs>
        <w:tab w:val="right" w:leader="dot" w:pos="7657"/>
      </w:tabs>
    </w:pPr>
  </w:style>
  <w:style w:type="paragraph" w:styleId="95">
    <w:name w:val="toc 9"/>
    <w:basedOn w:val="19"/>
    <w:pPr>
      <w:tabs>
        <w:tab w:val="right" w:leader="dot" w:pos="7374"/>
      </w:tabs>
    </w:pPr>
  </w:style>
  <w:style w:type="paragraph" w:customStyle="1" w:styleId="105">
    <w:name w:val="Оглавление 10"/>
    <w:basedOn w:val="19"/>
    <w:pPr>
      <w:tabs>
        <w:tab w:val="right" w:leader="dot" w:pos="7091"/>
      </w:tabs>
    </w:pPr>
  </w:style>
  <w:style w:type="paragraph" w:customStyle="1" w:styleId="IllustrationIndex1">
    <w:name w:val="Illustration Index 1"/>
    <w:basedOn w:val="19"/>
    <w:pPr>
      <w:tabs>
        <w:tab w:val="right" w:leader="dot" w:pos="9638"/>
      </w:tabs>
    </w:pPr>
  </w:style>
  <w:style w:type="paragraph" w:customStyle="1" w:styleId="affa">
    <w:name w:val="Заголовок списка объектов"/>
    <w:basedOn w:val="a0"/>
  </w:style>
  <w:style w:type="paragraph" w:customStyle="1" w:styleId="1f8">
    <w:name w:val="Список объектов 1"/>
    <w:basedOn w:val="19"/>
    <w:pPr>
      <w:tabs>
        <w:tab w:val="right" w:leader="dot" w:pos="9638"/>
      </w:tabs>
    </w:pPr>
  </w:style>
  <w:style w:type="paragraph" w:customStyle="1" w:styleId="affb">
    <w:name w:val="Заголовок списка таблиц"/>
    <w:basedOn w:val="a0"/>
  </w:style>
  <w:style w:type="paragraph" w:customStyle="1" w:styleId="1f9">
    <w:name w:val="Список таблиц 1"/>
    <w:basedOn w:val="19"/>
    <w:pPr>
      <w:tabs>
        <w:tab w:val="right" w:leader="dot" w:pos="9638"/>
      </w:tabs>
    </w:pPr>
  </w:style>
  <w:style w:type="paragraph" w:customStyle="1" w:styleId="1fa">
    <w:name w:val="Таблица ссылок1"/>
    <w:basedOn w:val="a0"/>
  </w:style>
  <w:style w:type="paragraph" w:customStyle="1" w:styleId="1fb">
    <w:name w:val="Библиография 1"/>
    <w:basedOn w:val="19"/>
    <w:pPr>
      <w:tabs>
        <w:tab w:val="right" w:leader="dot" w:pos="9638"/>
      </w:tabs>
    </w:pPr>
  </w:style>
  <w:style w:type="paragraph" w:customStyle="1" w:styleId="66">
    <w:name w:val="Указатель пользователя 6"/>
    <w:basedOn w:val="19"/>
    <w:pPr>
      <w:tabs>
        <w:tab w:val="right" w:leader="dot" w:pos="8223"/>
      </w:tabs>
    </w:pPr>
  </w:style>
  <w:style w:type="paragraph" w:customStyle="1" w:styleId="76">
    <w:name w:val="Указатель пользователя 7"/>
    <w:basedOn w:val="19"/>
    <w:pPr>
      <w:tabs>
        <w:tab w:val="right" w:leader="dot" w:pos="7940"/>
      </w:tabs>
    </w:pPr>
  </w:style>
  <w:style w:type="paragraph" w:customStyle="1" w:styleId="86">
    <w:name w:val="Указатель пользователя 8"/>
    <w:basedOn w:val="19"/>
    <w:pPr>
      <w:tabs>
        <w:tab w:val="right" w:leader="dot" w:pos="7657"/>
      </w:tabs>
    </w:pPr>
  </w:style>
  <w:style w:type="paragraph" w:customStyle="1" w:styleId="96">
    <w:name w:val="Указатель пользователя 9"/>
    <w:basedOn w:val="19"/>
    <w:pPr>
      <w:tabs>
        <w:tab w:val="right" w:leader="dot" w:pos="7374"/>
      </w:tabs>
    </w:pPr>
  </w:style>
  <w:style w:type="paragraph" w:customStyle="1" w:styleId="106">
    <w:name w:val="Указатель пользователя 10"/>
    <w:basedOn w:val="19"/>
    <w:pPr>
      <w:tabs>
        <w:tab w:val="right" w:leader="dot" w:pos="7091"/>
      </w:tabs>
    </w:pPr>
  </w:style>
  <w:style w:type="paragraph" w:customStyle="1" w:styleId="aff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d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e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">
    <w:name w:val="Верхний колонтитул слева"/>
    <w:basedOn w:val="a"/>
    <w:pPr>
      <w:tabs>
        <w:tab w:val="center" w:pos="4819"/>
        <w:tab w:val="right" w:pos="9638"/>
      </w:tabs>
      <w:jc w:val="left"/>
    </w:pPr>
  </w:style>
  <w:style w:type="paragraph" w:customStyle="1" w:styleId="afff0">
    <w:name w:val="Верх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styleId="afff1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2">
    <w:name w:val="Нижний колонтитул слева"/>
    <w:basedOn w:val="a"/>
    <w:pPr>
      <w:tabs>
        <w:tab w:val="center" w:pos="4819"/>
        <w:tab w:val="right" w:pos="9638"/>
      </w:tabs>
      <w:jc w:val="left"/>
    </w:pPr>
  </w:style>
  <w:style w:type="paragraph" w:customStyle="1" w:styleId="afff3">
    <w:name w:val="Ниж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customStyle="1" w:styleId="afff4">
    <w:name w:val="Содержимое таблицы"/>
    <w:basedOn w:val="a"/>
  </w:style>
  <w:style w:type="paragraph" w:customStyle="1" w:styleId="afff5">
    <w:name w:val="Заголовок таблицы"/>
    <w:basedOn w:val="afff4"/>
    <w:rPr>
      <w:b/>
    </w:rPr>
  </w:style>
  <w:style w:type="paragraph" w:customStyle="1" w:styleId="afff6">
    <w:name w:val="Иллюстрация"/>
    <w:basedOn w:val="18"/>
  </w:style>
  <w:style w:type="paragraph" w:customStyle="1" w:styleId="afff7">
    <w:name w:val="Таблица"/>
    <w:basedOn w:val="18"/>
  </w:style>
  <w:style w:type="paragraph" w:customStyle="1" w:styleId="1fc">
    <w:name w:val="Текст1"/>
    <w:basedOn w:val="18"/>
  </w:style>
  <w:style w:type="paragraph" w:customStyle="1" w:styleId="afff8">
    <w:name w:val="Содержимое врезки"/>
    <w:basedOn w:val="a"/>
  </w:style>
  <w:style w:type="paragraph" w:styleId="afff9">
    <w:name w:val="footnote text"/>
    <w:basedOn w:val="a"/>
    <w:pPr>
      <w:jc w:val="left"/>
    </w:pPr>
  </w:style>
  <w:style w:type="paragraph" w:styleId="afffa">
    <w:name w:val="envelope address"/>
    <w:basedOn w:val="a"/>
  </w:style>
  <w:style w:type="paragraph" w:styleId="2f3">
    <w:name w:val="envelope return"/>
    <w:basedOn w:val="a"/>
  </w:style>
  <w:style w:type="paragraph" w:styleId="afffb">
    <w:name w:val="endnote text"/>
    <w:basedOn w:val="a"/>
  </w:style>
  <w:style w:type="paragraph" w:customStyle="1" w:styleId="1fd">
    <w:name w:val="Перечень рисунков1"/>
    <w:basedOn w:val="18"/>
  </w:style>
  <w:style w:type="paragraph" w:customStyle="1" w:styleId="afffc">
    <w:name w:val="Текст в заданном формате"/>
    <w:basedOn w:val="a"/>
  </w:style>
  <w:style w:type="paragraph" w:customStyle="1" w:styleId="afffd">
    <w:name w:val="Горизонтальная линия"/>
    <w:basedOn w:val="a"/>
    <w:next w:val="a1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</w:pPr>
    <w:rPr>
      <w:sz w:val="4"/>
    </w:rPr>
  </w:style>
  <w:style w:type="paragraph" w:customStyle="1" w:styleId="afffe">
    <w:name w:val="Содержимое списка"/>
    <w:basedOn w:val="a"/>
  </w:style>
  <w:style w:type="paragraph" w:customStyle="1" w:styleId="affff">
    <w:name w:val="Заголовок списка"/>
    <w:basedOn w:val="a"/>
    <w:next w:val="afffe"/>
  </w:style>
  <w:style w:type="paragraph" w:customStyle="1" w:styleId="affff0">
    <w:name w:val="Гриф_Экземпляр"/>
    <w:basedOn w:val="a"/>
    <w:rPr>
      <w:sz w:val="24"/>
    </w:rPr>
  </w:style>
  <w:style w:type="paragraph" w:customStyle="1" w:styleId="affff1">
    <w:name w:val="Исполнитель документа"/>
    <w:basedOn w:val="a"/>
    <w:pPr>
      <w:jc w:val="left"/>
    </w:pPr>
    <w:rPr>
      <w:sz w:val="24"/>
    </w:rPr>
  </w:style>
  <w:style w:type="paragraph" w:customStyle="1" w:styleId="affff2">
    <w:name w:val="Заголовок списка иллюстраций"/>
    <w:basedOn w:val="a0"/>
    <w:pPr>
      <w:suppressLineNumbers/>
    </w:pPr>
  </w:style>
  <w:style w:type="paragraph" w:customStyle="1" w:styleId="FORMATTEXT">
    <w:name w:val=".FORMATTEXT"/>
    <w:pPr>
      <w:widowControl w:val="0"/>
      <w:suppressAutoHyphens/>
      <w:overflowPunct w:val="0"/>
    </w:pPr>
    <w:rPr>
      <w:sz w:val="24"/>
      <w:szCs w:val="24"/>
      <w:lang w:eastAsia="zh-CN"/>
    </w:rPr>
  </w:style>
  <w:style w:type="paragraph" w:customStyle="1" w:styleId="11111111111">
    <w:name w:val="11111111111"/>
    <w:basedOn w:val="a"/>
    <w:pPr>
      <w:overflowPunct/>
      <w:ind w:firstLine="709"/>
      <w:jc w:val="both"/>
    </w:pPr>
    <w:rPr>
      <w:rFonts w:ascii="Arial" w:eastAsia="Times New Roman" w:hAnsi="Arial" w:cs="Arial"/>
      <w:szCs w:val="28"/>
    </w:rPr>
  </w:style>
  <w:style w:type="paragraph" w:styleId="afff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fe">
    <w:name w:val="Без имени1"/>
    <w:basedOn w:val="a1"/>
  </w:style>
  <w:style w:type="paragraph" w:customStyle="1" w:styleId="affff4">
    <w:name w:val="Комментарий"/>
    <w:basedOn w:val="a"/>
    <w:pPr>
      <w:spacing w:before="56"/>
      <w:ind w:left="57" w:right="57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overflowPunct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zh-CN" w:bidi="ru-RU"/>
    </w:rPr>
  </w:style>
  <w:style w:type="paragraph" w:styleId="1">
    <w:name w:val="heading 1"/>
    <w:basedOn w:val="a0"/>
    <w:next w:val="BodyTextIndent1"/>
    <w:qFormat/>
    <w:pPr>
      <w:numPr>
        <w:numId w:val="1"/>
      </w:numPr>
      <w:outlineLvl w:val="0"/>
    </w:p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0"/>
    <w:next w:val="a1"/>
    <w:qFormat/>
    <w:pPr>
      <w:outlineLvl w:val="3"/>
    </w:pPr>
  </w:style>
  <w:style w:type="paragraph" w:styleId="5">
    <w:name w:val="heading 5"/>
    <w:basedOn w:val="a0"/>
    <w:next w:val="a1"/>
    <w:qFormat/>
    <w:pPr>
      <w:outlineLvl w:val="4"/>
    </w:pPr>
  </w:style>
  <w:style w:type="paragraph" w:styleId="6">
    <w:name w:val="heading 6"/>
    <w:basedOn w:val="a0"/>
    <w:next w:val="a1"/>
    <w:qFormat/>
    <w:pPr>
      <w:outlineLvl w:val="5"/>
    </w:pPr>
  </w:style>
  <w:style w:type="paragraph" w:styleId="7">
    <w:name w:val="heading 7"/>
    <w:basedOn w:val="a0"/>
    <w:next w:val="a1"/>
    <w:qFormat/>
    <w:pPr>
      <w:outlineLvl w:val="6"/>
    </w:pPr>
  </w:style>
  <w:style w:type="paragraph" w:styleId="8">
    <w:name w:val="heading 8"/>
    <w:basedOn w:val="a0"/>
    <w:next w:val="a1"/>
    <w:qFormat/>
    <w:pPr>
      <w:outlineLvl w:val="7"/>
    </w:pPr>
  </w:style>
  <w:style w:type="paragraph" w:styleId="9">
    <w:name w:val="heading 9"/>
    <w:basedOn w:val="a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3z0">
    <w:name w:val="WW8Num3z0"/>
    <w:rPr>
      <w:rFonts w:ascii="PT Astra Serif" w:hAnsi="PT Astra Serif" w:cs="PT Astra Serif"/>
    </w:rPr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0">
    <w:name w:val="Основной шрифт абзаца9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PT Astra Serif" w:hAnsi="PT Astra Serif" w:cs="PT Astra Serif"/>
    </w:rPr>
  </w:style>
  <w:style w:type="character" w:customStyle="1" w:styleId="13">
    <w:name w:val="Основной шрифт абзаца1"/>
  </w:style>
  <w:style w:type="character" w:customStyle="1" w:styleId="a5">
    <w:name w:val="Символ нумерации"/>
  </w:style>
  <w:style w:type="character" w:customStyle="1" w:styleId="a6">
    <w:name w:val="Маркеры"/>
    <w:rPr>
      <w:rFonts w:ascii="OpenSymbol" w:eastAsia="OpenSymbol" w:hAnsi="OpenSymbol" w:cs="OpenSymbol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14">
    <w:name w:val="Знак сноски1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styleId="a8">
    <w:name w:val="page number"/>
  </w:style>
  <w:style w:type="character" w:customStyle="1" w:styleId="a9">
    <w:name w:val="Символы названия"/>
  </w:style>
  <w:style w:type="character" w:customStyle="1" w:styleId="aa">
    <w:name w:val="Буквица"/>
  </w:style>
  <w:style w:type="character" w:styleId="ab">
    <w:name w:val="Hyperlink"/>
    <w:rPr>
      <w:color w:val="000080"/>
      <w:u w:val="single"/>
    </w:rPr>
  </w:style>
  <w:style w:type="character" w:styleId="ac">
    <w:name w:val="FollowedHyperlink"/>
    <w:rPr>
      <w:color w:val="800000"/>
      <w:u w:val="single"/>
    </w:rPr>
  </w:style>
  <w:style w:type="character" w:customStyle="1" w:styleId="ad">
    <w:name w:val="Заполнитель"/>
    <w:rPr>
      <w:smallCaps/>
      <w:color w:val="008080"/>
      <w:u w:val="dotted"/>
    </w:rPr>
  </w:style>
  <w:style w:type="character" w:customStyle="1" w:styleId="ae">
    <w:name w:val="Ссылка указателя"/>
  </w:style>
  <w:style w:type="character" w:customStyle="1" w:styleId="af">
    <w:name w:val="Символ концевой сноски"/>
    <w:rPr>
      <w:vertAlign w:val="superscript"/>
    </w:rPr>
  </w:style>
  <w:style w:type="character" w:styleId="af0">
    <w:name w:val="line number"/>
  </w:style>
  <w:style w:type="character" w:customStyle="1" w:styleId="af1">
    <w:name w:val="Основной элемент указателя"/>
    <w:rPr>
      <w:b/>
      <w:bCs/>
    </w:rPr>
  </w:style>
  <w:style w:type="character" w:customStyle="1" w:styleId="15">
    <w:name w:val="Знак концевой сноски1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f2">
    <w:name w:val="Фуригана"/>
    <w:rPr>
      <w:sz w:val="12"/>
      <w:szCs w:val="12"/>
      <w:u w:val="none"/>
      <w:em w:val="none"/>
    </w:rPr>
  </w:style>
  <w:style w:type="character" w:customStyle="1" w:styleId="af3">
    <w:name w:val="Вертикальное направление символов"/>
    <w:rPr>
      <w:eastAsianLayout w:id="0" w:vert="1"/>
    </w:rPr>
  </w:style>
  <w:style w:type="character" w:styleId="af4">
    <w:name w:val="Emphasis"/>
    <w:qFormat/>
    <w:rPr>
      <w:i/>
      <w:iCs/>
    </w:rPr>
  </w:style>
  <w:style w:type="character" w:customStyle="1" w:styleId="16">
    <w:name w:val="Цитата1"/>
    <w:rPr>
      <w:i/>
      <w:iCs/>
    </w:rPr>
  </w:style>
  <w:style w:type="character" w:customStyle="1" w:styleId="17">
    <w:name w:val="Строгий1"/>
    <w:rPr>
      <w:b/>
      <w:bCs/>
    </w:rPr>
  </w:style>
  <w:style w:type="character" w:customStyle="1" w:styleId="af5">
    <w:name w:val="Исходный текст"/>
    <w:rPr>
      <w:rFonts w:ascii="Liberation Mono" w:eastAsia="Liberation Mono" w:hAnsi="Liberation Mono" w:cs="Liberation Mono"/>
    </w:rPr>
  </w:style>
  <w:style w:type="character" w:customStyle="1" w:styleId="af6">
    <w:name w:val="Пример"/>
    <w:rPr>
      <w:rFonts w:ascii="Liberation Mono" w:eastAsia="Liberation Mono" w:hAnsi="Liberation Mono" w:cs="Liberation Mono"/>
    </w:rPr>
  </w:style>
  <w:style w:type="character" w:customStyle="1" w:styleId="af7">
    <w:name w:val="Ввод пользователя"/>
    <w:rPr>
      <w:rFonts w:ascii="Liberation Mono" w:eastAsia="Liberation Mono" w:hAnsi="Liberation Mono" w:cs="Liberation Mono"/>
    </w:rPr>
  </w:style>
  <w:style w:type="character" w:customStyle="1" w:styleId="af8">
    <w:name w:val="Переменная"/>
    <w:rPr>
      <w:i/>
      <w:iCs/>
    </w:rPr>
  </w:style>
  <w:style w:type="character" w:customStyle="1" w:styleId="af9">
    <w:name w:val="Определение"/>
  </w:style>
  <w:style w:type="character" w:customStyle="1" w:styleId="afa">
    <w:name w:val="Непропорциональный текст"/>
    <w:rPr>
      <w:rFonts w:ascii="Liberation Mono" w:eastAsia="Liberation Mono" w:hAnsi="Liberation Mono" w:cs="Liberation Mono"/>
    </w:rPr>
  </w:style>
  <w:style w:type="character" w:customStyle="1" w:styleId="ListLabel1">
    <w:name w:val="ListLabel 1"/>
    <w:rPr>
      <w:rFonts w:cs="PT Astra Serif"/>
    </w:rPr>
  </w:style>
  <w:style w:type="character" w:customStyle="1" w:styleId="ListLabel2">
    <w:name w:val="ListLabel 2"/>
    <w:rPr>
      <w:rFonts w:cs="PT Astra Serif"/>
    </w:rPr>
  </w:style>
  <w:style w:type="character" w:customStyle="1" w:styleId="ListLabel3">
    <w:name w:val="ListLabel 3"/>
    <w:rPr>
      <w:rFonts w:cs="PT Astra Serif"/>
    </w:rPr>
  </w:style>
  <w:style w:type="character" w:customStyle="1" w:styleId="ListLabel4">
    <w:name w:val="ListLabel 4"/>
    <w:rPr>
      <w:rFonts w:cs="PT Astra Serif"/>
    </w:rPr>
  </w:style>
  <w:style w:type="character" w:customStyle="1" w:styleId="ListLabel5">
    <w:name w:val="ListLabel 5"/>
    <w:rPr>
      <w:rFonts w:cs="PT Astra Serif"/>
    </w:rPr>
  </w:style>
  <w:style w:type="character" w:customStyle="1" w:styleId="ListLabel6">
    <w:name w:val="ListLabel 6"/>
    <w:rPr>
      <w:rFonts w:cs="PT Astra Serif"/>
    </w:rPr>
  </w:style>
  <w:style w:type="character" w:customStyle="1" w:styleId="ListLabel7">
    <w:name w:val="ListLabel 7"/>
    <w:rPr>
      <w:rFonts w:cs="PT Astra Serif"/>
    </w:rPr>
  </w:style>
  <w:style w:type="character" w:customStyle="1" w:styleId="ListLabel8">
    <w:name w:val="ListLabel 8"/>
    <w:rPr>
      <w:rFonts w:cs="PT Astra Serif"/>
    </w:rPr>
  </w:style>
  <w:style w:type="character" w:customStyle="1" w:styleId="ListLabel9">
    <w:name w:val="ListLabel 9"/>
    <w:rPr>
      <w:rFonts w:cs="PT Astra Serif"/>
    </w:rPr>
  </w:style>
  <w:style w:type="character" w:customStyle="1" w:styleId="afb">
    <w:name w:val="Верхний колонтитул Знак"/>
    <w:rPr>
      <w:rFonts w:ascii="PT Astra Serif" w:eastAsia="Source Han Sans CN Regular" w:hAnsi="PT Astra Serif" w:cs="Lohit Devanagari"/>
      <w:kern w:val="2"/>
      <w:sz w:val="28"/>
      <w:szCs w:val="24"/>
      <w:lang w:bidi="ru-RU"/>
    </w:rPr>
  </w:style>
  <w:style w:type="character" w:customStyle="1" w:styleId="afc">
    <w:name w:val="Текст выноски Знак"/>
    <w:rPr>
      <w:rFonts w:ascii="Tahoma" w:eastAsia="Source Han Sans CN Regular" w:hAnsi="Tahoma" w:cs="Tahoma"/>
      <w:kern w:val="2"/>
      <w:sz w:val="16"/>
      <w:szCs w:val="16"/>
      <w:lang w:eastAsia="zh-CN" w:bidi="ru-RU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0">
    <w:name w:val="Заголовок"/>
    <w:basedOn w:val="a"/>
    <w:next w:val="BodyTextIndent1"/>
    <w:rPr>
      <w:b/>
    </w:rPr>
  </w:style>
  <w:style w:type="paragraph" w:styleId="a1">
    <w:name w:val="Body Text"/>
    <w:basedOn w:val="a"/>
    <w:pPr>
      <w:jc w:val="both"/>
    </w:pPr>
  </w:style>
  <w:style w:type="paragraph" w:styleId="afd">
    <w:name w:val="List"/>
    <w:basedOn w:val="a1"/>
  </w:style>
  <w:style w:type="paragraph" w:styleId="afe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30">
    <w:name w:val="Указатель13"/>
    <w:basedOn w:val="a"/>
    <w:pPr>
      <w:suppressLineNumbers/>
    </w:pPr>
    <w:rPr>
      <w:rFonts w:cs="Free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20">
    <w:name w:val="Название объекта12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21">
    <w:name w:val="Указатель12"/>
    <w:basedOn w:val="a"/>
    <w:pPr>
      <w:suppressLineNumbers/>
    </w:pPr>
    <w:rPr>
      <w:rFonts w:cs="FreeSans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10">
    <w:name w:val="Название объекта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11">
    <w:name w:val="Указатель11"/>
    <w:basedOn w:val="a"/>
    <w:pPr>
      <w:suppressLineNumbers/>
    </w:pPr>
    <w:rPr>
      <w:rFonts w:cs="FreeSans"/>
    </w:rPr>
  </w:style>
  <w:style w:type="paragraph" w:customStyle="1" w:styleId="100">
    <w:name w:val="Название объекта10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01">
    <w:name w:val="Указатель10"/>
    <w:basedOn w:val="a"/>
    <w:pPr>
      <w:suppressLineNumbers/>
    </w:pPr>
    <w:rPr>
      <w:rFonts w:cs="Noto Sans Devanagari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1">
    <w:name w:val="Название объекта9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2">
    <w:name w:val="Указатель9"/>
    <w:basedOn w:val="a"/>
    <w:pPr>
      <w:suppressLineNumbers/>
    </w:pPr>
    <w:rPr>
      <w:rFonts w:cs="Noto Sans Devanagari"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">
    <w:name w:val="Название объекта8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">
    <w:name w:val="Указатель8"/>
    <w:basedOn w:val="a"/>
    <w:pPr>
      <w:suppressLineNumbers/>
    </w:pPr>
    <w:rPr>
      <w:rFonts w:cs="Noto Sans Devanagari"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">
    <w:name w:val="Название объекта7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">
    <w:name w:val="Указатель7"/>
    <w:basedOn w:val="a"/>
    <w:pPr>
      <w:suppressLineNumbers/>
    </w:pPr>
    <w:rPr>
      <w:rFonts w:cs="Noto Sans Devanagari"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">
    <w:name w:val="Указатель6"/>
    <w:basedOn w:val="a"/>
    <w:pPr>
      <w:suppressLineNumbers/>
    </w:pPr>
    <w:rPr>
      <w:rFonts w:cs="Noto Sans Devanagari"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">
    <w:name w:val="Указатель5"/>
    <w:basedOn w:val="a"/>
    <w:pPr>
      <w:suppressLineNumbers/>
    </w:pPr>
    <w:rPr>
      <w:rFonts w:cs="Noto Sans Devanagari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">
    <w:name w:val="Указатель4"/>
    <w:basedOn w:val="a"/>
    <w:pPr>
      <w:suppressLineNumbers/>
    </w:pPr>
    <w:rPr>
      <w:rFonts w:cs="Noto Sans Devanagari"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">
    <w:name w:val="Указатель3"/>
    <w:basedOn w:val="a"/>
    <w:pPr>
      <w:suppressLineNumbers/>
    </w:pPr>
    <w:rPr>
      <w:rFonts w:cs="Noto Sans Devanagari"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">
    <w:name w:val="Указатель2"/>
    <w:basedOn w:val="a"/>
    <w:pPr>
      <w:suppressLineNumbers/>
    </w:pPr>
    <w:rPr>
      <w:rFonts w:cs="Noto Sans Devanagari"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Caption1111111111111111111111111111111111111111111111111111111">
    <w:name w:val="Caption1111111111111111111111111111111111111111111111111111111"/>
    <w:basedOn w:val="a"/>
    <w:next w:val="BodyTextIndent1"/>
    <w:pPr>
      <w:spacing w:after="170"/>
    </w:pPr>
    <w:rPr>
      <w:b/>
    </w:rPr>
  </w:style>
  <w:style w:type="paragraph" w:customStyle="1" w:styleId="18">
    <w:name w:val="Название объекта1"/>
    <w:basedOn w:val="a"/>
  </w:style>
  <w:style w:type="paragraph" w:customStyle="1" w:styleId="19">
    <w:name w:val="Указатель1"/>
    <w:basedOn w:val="a"/>
    <w:pPr>
      <w:jc w:val="left"/>
    </w:pPr>
  </w:style>
  <w:style w:type="paragraph" w:customStyle="1" w:styleId="aff">
    <w:name w:val="Блочная цитата"/>
    <w:basedOn w:val="a"/>
  </w:style>
  <w:style w:type="paragraph" w:styleId="aff0">
    <w:name w:val="Subtitle"/>
    <w:basedOn w:val="a"/>
    <w:next w:val="BodyTextIndent1"/>
    <w:qFormat/>
    <w:pPr>
      <w:ind w:left="709"/>
      <w:jc w:val="both"/>
    </w:pPr>
    <w:rPr>
      <w:b/>
    </w:rPr>
  </w:style>
  <w:style w:type="paragraph" w:customStyle="1" w:styleId="BodyTextIndent1">
    <w:name w:val="Body Text Indent1"/>
    <w:basedOn w:val="a"/>
    <w:pPr>
      <w:ind w:firstLine="709"/>
      <w:jc w:val="both"/>
    </w:pPr>
  </w:style>
  <w:style w:type="paragraph" w:customStyle="1" w:styleId="aff1">
    <w:name w:val="Обратный отступ"/>
    <w:basedOn w:val="a1"/>
    <w:pPr>
      <w:tabs>
        <w:tab w:val="left" w:pos="0"/>
      </w:tabs>
    </w:pPr>
  </w:style>
  <w:style w:type="paragraph" w:styleId="aff2">
    <w:name w:val="Body Text Indent"/>
    <w:basedOn w:val="a1"/>
  </w:style>
  <w:style w:type="paragraph" w:customStyle="1" w:styleId="1a">
    <w:name w:val="Приветствие1"/>
    <w:basedOn w:val="a"/>
  </w:style>
  <w:style w:type="paragraph" w:styleId="aff3">
    <w:name w:val="Signature"/>
    <w:basedOn w:val="a"/>
    <w:pPr>
      <w:tabs>
        <w:tab w:val="right" w:pos="31680"/>
      </w:tabs>
      <w:jc w:val="left"/>
    </w:pPr>
  </w:style>
  <w:style w:type="paragraph" w:customStyle="1" w:styleId="aff4">
    <w:name w:val="Отступы"/>
    <w:basedOn w:val="a1"/>
    <w:pPr>
      <w:tabs>
        <w:tab w:val="left" w:pos="0"/>
      </w:tabs>
    </w:pPr>
  </w:style>
  <w:style w:type="paragraph" w:customStyle="1" w:styleId="1b">
    <w:name w:val="Текст примечания1"/>
    <w:basedOn w:val="a1"/>
  </w:style>
  <w:style w:type="paragraph" w:customStyle="1" w:styleId="102">
    <w:name w:val="Заголовок 10"/>
    <w:basedOn w:val="a0"/>
    <w:next w:val="a1"/>
  </w:style>
  <w:style w:type="paragraph" w:customStyle="1" w:styleId="1c">
    <w:name w:val="Нумерованный 1 начало"/>
    <w:basedOn w:val="afd"/>
    <w:next w:val="ListNumber11111111111111111111111111111111111111111111111111111111"/>
  </w:style>
  <w:style w:type="paragraph" w:styleId="aff5">
    <w:name w:val="List Number"/>
    <w:basedOn w:val="afd"/>
    <w:pPr>
      <w:spacing w:after="120"/>
      <w:ind w:left="360" w:hanging="360"/>
    </w:pPr>
  </w:style>
  <w:style w:type="paragraph" w:customStyle="1" w:styleId="ListNumber1">
    <w:name w:val="List Number1"/>
    <w:basedOn w:val="afd"/>
    <w:pPr>
      <w:spacing w:after="120"/>
      <w:ind w:left="360" w:hanging="360"/>
    </w:pPr>
  </w:style>
  <w:style w:type="paragraph" w:customStyle="1" w:styleId="112">
    <w:name w:val="Нумерованный список11"/>
    <w:basedOn w:val="afd"/>
    <w:pPr>
      <w:spacing w:after="120"/>
      <w:ind w:left="360" w:hanging="360"/>
    </w:pPr>
  </w:style>
  <w:style w:type="paragraph" w:customStyle="1" w:styleId="ListNumber11">
    <w:name w:val="List Number11"/>
    <w:basedOn w:val="afd"/>
    <w:pPr>
      <w:spacing w:after="120"/>
      <w:ind w:left="360" w:hanging="360"/>
    </w:pPr>
  </w:style>
  <w:style w:type="paragraph" w:customStyle="1" w:styleId="ListNumber111">
    <w:name w:val="List Number111"/>
    <w:basedOn w:val="afd"/>
    <w:pPr>
      <w:spacing w:after="120"/>
      <w:ind w:left="360" w:hanging="360"/>
    </w:pPr>
  </w:style>
  <w:style w:type="paragraph" w:customStyle="1" w:styleId="ListNumber1111">
    <w:name w:val="List Number1111"/>
    <w:basedOn w:val="afd"/>
    <w:pPr>
      <w:spacing w:after="120"/>
      <w:ind w:left="360" w:hanging="360"/>
    </w:pPr>
  </w:style>
  <w:style w:type="paragraph" w:customStyle="1" w:styleId="ListNumber11111">
    <w:name w:val="List Number11111"/>
    <w:basedOn w:val="afd"/>
    <w:pPr>
      <w:spacing w:after="120"/>
      <w:ind w:left="360" w:hanging="360"/>
    </w:pPr>
  </w:style>
  <w:style w:type="paragraph" w:customStyle="1" w:styleId="103">
    <w:name w:val="Нумерованный список10"/>
    <w:basedOn w:val="afd"/>
    <w:pPr>
      <w:spacing w:after="120"/>
      <w:ind w:left="360" w:hanging="360"/>
    </w:pPr>
  </w:style>
  <w:style w:type="paragraph" w:customStyle="1" w:styleId="93">
    <w:name w:val="Нумерованный список9"/>
    <w:basedOn w:val="afd"/>
    <w:pPr>
      <w:spacing w:after="120"/>
      <w:ind w:left="360" w:hanging="360"/>
    </w:pPr>
  </w:style>
  <w:style w:type="paragraph" w:customStyle="1" w:styleId="ListNumber111111">
    <w:name w:val="List Number111111"/>
    <w:basedOn w:val="afd"/>
    <w:pPr>
      <w:spacing w:after="120"/>
      <w:ind w:left="360" w:hanging="360"/>
    </w:pPr>
  </w:style>
  <w:style w:type="paragraph" w:customStyle="1" w:styleId="ListNumber1111111">
    <w:name w:val="List Number1111111"/>
    <w:basedOn w:val="afd"/>
    <w:pPr>
      <w:spacing w:after="120"/>
      <w:ind w:left="360" w:hanging="360"/>
    </w:pPr>
  </w:style>
  <w:style w:type="paragraph" w:customStyle="1" w:styleId="ListNumber11111111">
    <w:name w:val="List Number11111111"/>
    <w:basedOn w:val="afd"/>
    <w:pPr>
      <w:spacing w:after="120"/>
      <w:ind w:left="360" w:hanging="360"/>
    </w:pPr>
  </w:style>
  <w:style w:type="paragraph" w:customStyle="1" w:styleId="ListNumber111111111">
    <w:name w:val="List Number111111111"/>
    <w:basedOn w:val="afd"/>
    <w:pPr>
      <w:spacing w:after="120"/>
      <w:ind w:left="360" w:hanging="360"/>
    </w:pPr>
  </w:style>
  <w:style w:type="paragraph" w:customStyle="1" w:styleId="ListNumber1111111111">
    <w:name w:val="List Number1111111111"/>
    <w:basedOn w:val="afd"/>
    <w:pPr>
      <w:spacing w:after="120"/>
      <w:ind w:left="360" w:hanging="360"/>
    </w:pPr>
  </w:style>
  <w:style w:type="paragraph" w:customStyle="1" w:styleId="ListNumber11111111111">
    <w:name w:val="List Number11111111111"/>
    <w:basedOn w:val="afd"/>
    <w:pPr>
      <w:spacing w:after="120"/>
      <w:ind w:left="360" w:hanging="360"/>
    </w:pPr>
  </w:style>
  <w:style w:type="paragraph" w:customStyle="1" w:styleId="ListNumber111111111111">
    <w:name w:val="List Number111111111111"/>
    <w:basedOn w:val="afd"/>
    <w:pPr>
      <w:spacing w:after="120"/>
      <w:ind w:left="360" w:hanging="360"/>
    </w:pPr>
  </w:style>
  <w:style w:type="paragraph" w:customStyle="1" w:styleId="ListNumber1111111111111">
    <w:name w:val="List Number1111111111111"/>
    <w:basedOn w:val="afd"/>
    <w:pPr>
      <w:spacing w:after="120"/>
      <w:ind w:left="360" w:hanging="360"/>
    </w:pPr>
  </w:style>
  <w:style w:type="paragraph" w:customStyle="1" w:styleId="ListNumber11111111111111">
    <w:name w:val="List Number11111111111111"/>
    <w:basedOn w:val="afd"/>
    <w:pPr>
      <w:spacing w:after="120"/>
      <w:ind w:left="360" w:hanging="360"/>
    </w:pPr>
  </w:style>
  <w:style w:type="paragraph" w:customStyle="1" w:styleId="ListNumber111111111111111">
    <w:name w:val="List Number111111111111111"/>
    <w:basedOn w:val="afd"/>
    <w:pPr>
      <w:spacing w:after="120"/>
      <w:ind w:left="360" w:hanging="360"/>
    </w:pPr>
  </w:style>
  <w:style w:type="paragraph" w:customStyle="1" w:styleId="ListNumber1111111111111111">
    <w:name w:val="List Number1111111111111111"/>
    <w:basedOn w:val="afd"/>
    <w:pPr>
      <w:spacing w:after="120"/>
      <w:ind w:left="360" w:hanging="360"/>
    </w:pPr>
  </w:style>
  <w:style w:type="paragraph" w:customStyle="1" w:styleId="ListNumber11111111111111111">
    <w:name w:val="List Number11111111111111111"/>
    <w:basedOn w:val="afd"/>
    <w:pPr>
      <w:spacing w:after="120"/>
      <w:ind w:left="360" w:hanging="360"/>
    </w:pPr>
  </w:style>
  <w:style w:type="paragraph" w:customStyle="1" w:styleId="ListNumber111111111111111111">
    <w:name w:val="List Number111111111111111111"/>
    <w:basedOn w:val="afd"/>
    <w:pPr>
      <w:spacing w:after="120"/>
      <w:ind w:left="360" w:hanging="360"/>
    </w:pPr>
  </w:style>
  <w:style w:type="paragraph" w:customStyle="1" w:styleId="ListNumber1111111111111111111">
    <w:name w:val="List Number1111111111111111111"/>
    <w:basedOn w:val="afd"/>
    <w:pPr>
      <w:spacing w:after="120"/>
      <w:ind w:left="360" w:hanging="360"/>
    </w:pPr>
  </w:style>
  <w:style w:type="paragraph" w:customStyle="1" w:styleId="ListNumber11111111111111111111">
    <w:name w:val="List Number11111111111111111111"/>
    <w:basedOn w:val="afd"/>
    <w:pPr>
      <w:spacing w:after="120"/>
      <w:ind w:left="360" w:hanging="360"/>
    </w:pPr>
  </w:style>
  <w:style w:type="paragraph" w:customStyle="1" w:styleId="ListNumber111111111111111111111">
    <w:name w:val="List Number111111111111111111111"/>
    <w:basedOn w:val="afd"/>
    <w:pPr>
      <w:spacing w:after="120"/>
      <w:ind w:left="360" w:hanging="360"/>
    </w:pPr>
  </w:style>
  <w:style w:type="paragraph" w:customStyle="1" w:styleId="ListNumber1111111111111111111111">
    <w:name w:val="List Number1111111111111111111111"/>
    <w:basedOn w:val="afd"/>
    <w:pPr>
      <w:spacing w:after="120"/>
      <w:ind w:left="360" w:hanging="360"/>
    </w:pPr>
  </w:style>
  <w:style w:type="paragraph" w:customStyle="1" w:styleId="ListNumber11111111111111111111111">
    <w:name w:val="List Number11111111111111111111111"/>
    <w:basedOn w:val="afd"/>
    <w:pPr>
      <w:spacing w:after="120"/>
      <w:ind w:left="360" w:hanging="360"/>
    </w:pPr>
  </w:style>
  <w:style w:type="paragraph" w:customStyle="1" w:styleId="ListNumber111111111111111111111111">
    <w:name w:val="List Number111111111111111111111111"/>
    <w:basedOn w:val="afd"/>
    <w:pPr>
      <w:spacing w:after="120"/>
      <w:ind w:left="360" w:hanging="360"/>
    </w:pPr>
  </w:style>
  <w:style w:type="paragraph" w:customStyle="1" w:styleId="ListNumber1111111111111111111111111">
    <w:name w:val="List Number1111111111111111111111111"/>
    <w:basedOn w:val="afd"/>
    <w:pPr>
      <w:spacing w:after="120"/>
      <w:ind w:left="360" w:hanging="360"/>
    </w:pPr>
  </w:style>
  <w:style w:type="paragraph" w:customStyle="1" w:styleId="ListNumber11111111111111111111111111">
    <w:name w:val="List Number11111111111111111111111111"/>
    <w:basedOn w:val="afd"/>
    <w:pPr>
      <w:spacing w:after="120"/>
      <w:ind w:left="360" w:hanging="360"/>
    </w:pPr>
  </w:style>
  <w:style w:type="paragraph" w:customStyle="1" w:styleId="ListNumber111111111111111111111111111">
    <w:name w:val="List Number111111111111111111111111111"/>
    <w:basedOn w:val="afd"/>
    <w:pPr>
      <w:spacing w:after="120"/>
      <w:ind w:left="360" w:hanging="360"/>
    </w:pPr>
  </w:style>
  <w:style w:type="paragraph" w:customStyle="1" w:styleId="ListNumber1111111111111111111111111111">
    <w:name w:val="List Number1111111111111111111111111111"/>
    <w:basedOn w:val="afd"/>
    <w:pPr>
      <w:spacing w:after="120"/>
      <w:ind w:left="360" w:hanging="360"/>
    </w:pPr>
  </w:style>
  <w:style w:type="paragraph" w:customStyle="1" w:styleId="ListNumber11111111111111111111111111111">
    <w:name w:val="List Number11111111111111111111111111111"/>
    <w:basedOn w:val="afd"/>
    <w:pPr>
      <w:spacing w:after="120"/>
      <w:ind w:left="360" w:hanging="360"/>
    </w:pPr>
  </w:style>
  <w:style w:type="paragraph" w:customStyle="1" w:styleId="ListNumber111111111111111111111111111111">
    <w:name w:val="List Number111111111111111111111111111111"/>
    <w:basedOn w:val="afd"/>
    <w:pPr>
      <w:spacing w:after="120"/>
      <w:ind w:left="360" w:hanging="360"/>
    </w:pPr>
  </w:style>
  <w:style w:type="paragraph" w:customStyle="1" w:styleId="ListNumber1111111111111111111111111111111">
    <w:name w:val="List Number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">
    <w:name w:val="List Number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">
    <w:name w:val="List Number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">
    <w:name w:val="List Number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">
    <w:name w:val="List Number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">
    <w:name w:val="List Number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">
    <w:name w:val="List Number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">
    <w:name w:val="List Number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">
    <w:name w:val="List Number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">
    <w:name w:val="List Number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">
    <w:name w:val="List Number11111111111111111111111111111111111111111"/>
    <w:basedOn w:val="afd"/>
    <w:pPr>
      <w:spacing w:after="120"/>
      <w:ind w:left="360" w:hanging="360"/>
    </w:pPr>
  </w:style>
  <w:style w:type="paragraph" w:customStyle="1" w:styleId="83">
    <w:name w:val="Нумерованный список8"/>
    <w:basedOn w:val="afd"/>
    <w:pPr>
      <w:spacing w:after="120"/>
      <w:ind w:left="360" w:hanging="360"/>
    </w:pPr>
  </w:style>
  <w:style w:type="paragraph" w:customStyle="1" w:styleId="ListNumber111111111111111111111111111111111111111111">
    <w:name w:val="List Number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">
    <w:name w:val="List Number1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1">
    <w:name w:val="List Number11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11">
    <w:name w:val="List Number111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111">
    <w:name w:val="List Number1111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1111">
    <w:name w:val="List Number11111111111111111111111111111111111111111111111"/>
    <w:basedOn w:val="afd"/>
    <w:pPr>
      <w:spacing w:after="120"/>
      <w:ind w:left="360" w:hanging="360"/>
    </w:pPr>
  </w:style>
  <w:style w:type="paragraph" w:customStyle="1" w:styleId="73">
    <w:name w:val="Нумерованный список7"/>
    <w:basedOn w:val="afd"/>
    <w:pPr>
      <w:spacing w:after="120"/>
      <w:ind w:left="360" w:hanging="360"/>
    </w:pPr>
  </w:style>
  <w:style w:type="paragraph" w:customStyle="1" w:styleId="ListNumber111111111111111111111111111111111111111111111111">
    <w:name w:val="List Number111111111111111111111111111111111111111111111111"/>
    <w:basedOn w:val="afd"/>
    <w:pPr>
      <w:spacing w:after="120"/>
      <w:ind w:left="360" w:hanging="360"/>
    </w:pPr>
  </w:style>
  <w:style w:type="paragraph" w:customStyle="1" w:styleId="63">
    <w:name w:val="Нумерованный список6"/>
    <w:basedOn w:val="afd"/>
    <w:pPr>
      <w:spacing w:after="120"/>
      <w:ind w:left="360" w:hanging="360"/>
    </w:pPr>
  </w:style>
  <w:style w:type="paragraph" w:customStyle="1" w:styleId="ListNumber1111111111111111111111111111111111111111111111111">
    <w:name w:val="List Number1111111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1111111">
    <w:name w:val="List Number11111111111111111111111111111111111111111111111111"/>
    <w:basedOn w:val="afd"/>
    <w:pPr>
      <w:spacing w:after="120"/>
      <w:ind w:left="360" w:hanging="360"/>
    </w:pPr>
  </w:style>
  <w:style w:type="paragraph" w:customStyle="1" w:styleId="53">
    <w:name w:val="Нумерованный список5"/>
    <w:basedOn w:val="afd"/>
    <w:pPr>
      <w:spacing w:after="120"/>
      <w:ind w:left="360" w:hanging="360"/>
    </w:pPr>
  </w:style>
  <w:style w:type="paragraph" w:customStyle="1" w:styleId="ListNumber111111111111111111111111111111111111111111111111111">
    <w:name w:val="List Number111111111111111111111111111111111111111111111111111"/>
    <w:basedOn w:val="afd"/>
    <w:pPr>
      <w:spacing w:after="120"/>
      <w:ind w:left="360" w:hanging="360"/>
    </w:pPr>
  </w:style>
  <w:style w:type="paragraph" w:customStyle="1" w:styleId="43">
    <w:name w:val="Нумерованный список4"/>
    <w:basedOn w:val="afd"/>
    <w:pPr>
      <w:spacing w:after="120"/>
      <w:ind w:left="360" w:hanging="360"/>
    </w:pPr>
  </w:style>
  <w:style w:type="paragraph" w:customStyle="1" w:styleId="33">
    <w:name w:val="Нумерованный список3"/>
    <w:basedOn w:val="afd"/>
    <w:pPr>
      <w:spacing w:after="120"/>
      <w:ind w:left="360" w:hanging="360"/>
    </w:pPr>
  </w:style>
  <w:style w:type="paragraph" w:customStyle="1" w:styleId="ListNumber1111111111111111111111111111111111111111111111111111">
    <w:name w:val="List Number1111111111111111111111111111111111111111111111111111"/>
    <w:basedOn w:val="afd"/>
    <w:pPr>
      <w:spacing w:after="120"/>
      <w:ind w:left="360" w:hanging="360"/>
    </w:pPr>
  </w:style>
  <w:style w:type="paragraph" w:customStyle="1" w:styleId="23">
    <w:name w:val="Нумерованный список2"/>
    <w:basedOn w:val="afd"/>
    <w:pPr>
      <w:spacing w:after="120"/>
      <w:ind w:left="360" w:hanging="360"/>
    </w:pPr>
  </w:style>
  <w:style w:type="paragraph" w:customStyle="1" w:styleId="ListNumber11111111111111111111111111111111111111111111111111111">
    <w:name w:val="List Number11111111111111111111111111111111111111111111111111111"/>
    <w:basedOn w:val="afd"/>
    <w:pPr>
      <w:spacing w:after="120"/>
      <w:ind w:left="360" w:hanging="360"/>
    </w:pPr>
  </w:style>
  <w:style w:type="paragraph" w:customStyle="1" w:styleId="1d">
    <w:name w:val="Нумерованный список1"/>
    <w:basedOn w:val="afd"/>
    <w:pPr>
      <w:spacing w:after="120"/>
      <w:ind w:left="360" w:hanging="360"/>
    </w:pPr>
  </w:style>
  <w:style w:type="paragraph" w:customStyle="1" w:styleId="ListNumber111111111111111111111111111111111111111111111111111111">
    <w:name w:val="List Number111111111111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111111111111">
    <w:name w:val="List Number1111111111111111111111111111111111111111111111111111111"/>
    <w:basedOn w:val="afd"/>
    <w:pPr>
      <w:spacing w:after="120"/>
      <w:ind w:left="360" w:hanging="360"/>
    </w:pPr>
  </w:style>
  <w:style w:type="paragraph" w:customStyle="1" w:styleId="ListNumber11111111111111111111111111111111111111111111111111111111">
    <w:name w:val="List Number11111111111111111111111111111111111111111111111111111111"/>
    <w:basedOn w:val="afd"/>
    <w:pPr>
      <w:numPr>
        <w:numId w:val="2"/>
      </w:numPr>
    </w:pPr>
  </w:style>
  <w:style w:type="paragraph" w:customStyle="1" w:styleId="1e">
    <w:name w:val="Нумерованный 1 конец"/>
    <w:basedOn w:val="afd"/>
    <w:next w:val="ListNumber11111111111111111111111111111111111111111111111111111111"/>
  </w:style>
  <w:style w:type="paragraph" w:customStyle="1" w:styleId="1f">
    <w:name w:val="Нумерованный 1 прод."/>
    <w:basedOn w:val="afd"/>
  </w:style>
  <w:style w:type="paragraph" w:customStyle="1" w:styleId="24">
    <w:name w:val="Нумерованный 2 начало"/>
    <w:basedOn w:val="afd"/>
    <w:next w:val="ListNumber211111111111111111111111111111111111111111111111111111111"/>
  </w:style>
  <w:style w:type="paragraph" w:styleId="25">
    <w:name w:val="List Number 2"/>
    <w:basedOn w:val="afd"/>
    <w:pPr>
      <w:spacing w:after="120"/>
      <w:ind w:left="720" w:hanging="360"/>
    </w:pPr>
  </w:style>
  <w:style w:type="paragraph" w:customStyle="1" w:styleId="ListNumber21">
    <w:name w:val="List Number 21"/>
    <w:basedOn w:val="afd"/>
    <w:pPr>
      <w:spacing w:after="120"/>
      <w:ind w:left="720" w:hanging="360"/>
    </w:pPr>
  </w:style>
  <w:style w:type="paragraph" w:customStyle="1" w:styleId="211">
    <w:name w:val="Нумерованный список 211"/>
    <w:basedOn w:val="afd"/>
    <w:pPr>
      <w:spacing w:after="120"/>
      <w:ind w:left="720" w:hanging="360"/>
    </w:pPr>
  </w:style>
  <w:style w:type="paragraph" w:customStyle="1" w:styleId="ListNumber211">
    <w:name w:val="List Number 211"/>
    <w:basedOn w:val="afd"/>
    <w:pPr>
      <w:spacing w:after="120"/>
      <w:ind w:left="720" w:hanging="360"/>
    </w:pPr>
  </w:style>
  <w:style w:type="paragraph" w:customStyle="1" w:styleId="ListNumber2111">
    <w:name w:val="List Number 2111"/>
    <w:basedOn w:val="afd"/>
    <w:pPr>
      <w:spacing w:after="120"/>
      <w:ind w:left="720" w:hanging="360"/>
    </w:pPr>
  </w:style>
  <w:style w:type="paragraph" w:customStyle="1" w:styleId="ListNumber21111">
    <w:name w:val="List Number 21111"/>
    <w:basedOn w:val="afd"/>
    <w:pPr>
      <w:spacing w:after="120"/>
      <w:ind w:left="720" w:hanging="360"/>
    </w:pPr>
  </w:style>
  <w:style w:type="paragraph" w:customStyle="1" w:styleId="ListNumber211111">
    <w:name w:val="List Number 211111"/>
    <w:basedOn w:val="afd"/>
    <w:pPr>
      <w:spacing w:after="120"/>
      <w:ind w:left="720" w:hanging="360"/>
    </w:pPr>
  </w:style>
  <w:style w:type="paragraph" w:customStyle="1" w:styleId="210">
    <w:name w:val="Нумерованный список 210"/>
    <w:basedOn w:val="afd"/>
    <w:pPr>
      <w:spacing w:after="120"/>
      <w:ind w:left="720" w:hanging="360"/>
    </w:pPr>
  </w:style>
  <w:style w:type="paragraph" w:customStyle="1" w:styleId="29">
    <w:name w:val="Нумерованный список 29"/>
    <w:basedOn w:val="afd"/>
    <w:pPr>
      <w:spacing w:after="120"/>
      <w:ind w:left="720" w:hanging="360"/>
    </w:pPr>
  </w:style>
  <w:style w:type="paragraph" w:customStyle="1" w:styleId="ListNumber2111111">
    <w:name w:val="List Number 2111111"/>
    <w:basedOn w:val="afd"/>
    <w:pPr>
      <w:spacing w:after="120"/>
      <w:ind w:left="720" w:hanging="360"/>
    </w:pPr>
  </w:style>
  <w:style w:type="paragraph" w:customStyle="1" w:styleId="ListNumber21111111">
    <w:name w:val="List Number 21111111"/>
    <w:basedOn w:val="afd"/>
    <w:pPr>
      <w:spacing w:after="120"/>
      <w:ind w:left="720" w:hanging="360"/>
    </w:pPr>
  </w:style>
  <w:style w:type="paragraph" w:customStyle="1" w:styleId="ListNumber211111111">
    <w:name w:val="List Number 211111111"/>
    <w:basedOn w:val="afd"/>
    <w:pPr>
      <w:spacing w:after="120"/>
      <w:ind w:left="720" w:hanging="360"/>
    </w:pPr>
  </w:style>
  <w:style w:type="paragraph" w:customStyle="1" w:styleId="ListNumber2111111111">
    <w:name w:val="List Number 2111111111"/>
    <w:basedOn w:val="afd"/>
    <w:pPr>
      <w:spacing w:after="120"/>
      <w:ind w:left="720" w:hanging="360"/>
    </w:pPr>
  </w:style>
  <w:style w:type="paragraph" w:customStyle="1" w:styleId="ListNumber21111111111">
    <w:name w:val="List Number 21111111111"/>
    <w:basedOn w:val="afd"/>
    <w:pPr>
      <w:spacing w:after="120"/>
      <w:ind w:left="720" w:hanging="360"/>
    </w:pPr>
  </w:style>
  <w:style w:type="paragraph" w:customStyle="1" w:styleId="ListNumber211111111111">
    <w:name w:val="List Number 211111111111"/>
    <w:basedOn w:val="afd"/>
    <w:pPr>
      <w:spacing w:after="120"/>
      <w:ind w:left="720" w:hanging="360"/>
    </w:pPr>
  </w:style>
  <w:style w:type="paragraph" w:customStyle="1" w:styleId="ListNumber2111111111111">
    <w:name w:val="List Number 2111111111111"/>
    <w:basedOn w:val="afd"/>
    <w:pPr>
      <w:spacing w:after="120"/>
      <w:ind w:left="720" w:hanging="360"/>
    </w:pPr>
  </w:style>
  <w:style w:type="paragraph" w:customStyle="1" w:styleId="ListNumber21111111111111">
    <w:name w:val="List Number 21111111111111"/>
    <w:basedOn w:val="afd"/>
    <w:pPr>
      <w:spacing w:after="120"/>
      <w:ind w:left="720" w:hanging="360"/>
    </w:pPr>
  </w:style>
  <w:style w:type="paragraph" w:customStyle="1" w:styleId="ListNumber211111111111111">
    <w:name w:val="List Number 211111111111111"/>
    <w:basedOn w:val="afd"/>
    <w:pPr>
      <w:spacing w:after="120"/>
      <w:ind w:left="720" w:hanging="360"/>
    </w:pPr>
  </w:style>
  <w:style w:type="paragraph" w:customStyle="1" w:styleId="ListNumber2111111111111111">
    <w:name w:val="List Number 2111111111111111"/>
    <w:basedOn w:val="afd"/>
    <w:pPr>
      <w:spacing w:after="120"/>
      <w:ind w:left="720" w:hanging="360"/>
    </w:pPr>
  </w:style>
  <w:style w:type="paragraph" w:customStyle="1" w:styleId="ListNumber21111111111111111">
    <w:name w:val="List Number 21111111111111111"/>
    <w:basedOn w:val="afd"/>
    <w:pPr>
      <w:spacing w:after="120"/>
      <w:ind w:left="720" w:hanging="360"/>
    </w:pPr>
  </w:style>
  <w:style w:type="paragraph" w:customStyle="1" w:styleId="ListNumber211111111111111111">
    <w:name w:val="List Number 211111111111111111"/>
    <w:basedOn w:val="afd"/>
    <w:pPr>
      <w:spacing w:after="120"/>
      <w:ind w:left="720" w:hanging="360"/>
    </w:pPr>
  </w:style>
  <w:style w:type="paragraph" w:customStyle="1" w:styleId="ListNumber2111111111111111111">
    <w:name w:val="List Number 2111111111111111111"/>
    <w:basedOn w:val="afd"/>
    <w:pPr>
      <w:spacing w:after="120"/>
      <w:ind w:left="720" w:hanging="360"/>
    </w:pPr>
  </w:style>
  <w:style w:type="paragraph" w:customStyle="1" w:styleId="ListNumber21111111111111111111">
    <w:name w:val="List Number 21111111111111111111"/>
    <w:basedOn w:val="afd"/>
    <w:pPr>
      <w:spacing w:after="120"/>
      <w:ind w:left="720" w:hanging="360"/>
    </w:pPr>
  </w:style>
  <w:style w:type="paragraph" w:customStyle="1" w:styleId="ListNumber211111111111111111111">
    <w:name w:val="List Number 211111111111111111111"/>
    <w:basedOn w:val="afd"/>
    <w:pPr>
      <w:spacing w:after="120"/>
      <w:ind w:left="720" w:hanging="360"/>
    </w:pPr>
  </w:style>
  <w:style w:type="paragraph" w:customStyle="1" w:styleId="ListNumber2111111111111111111111">
    <w:name w:val="List Number 2111111111111111111111"/>
    <w:basedOn w:val="afd"/>
    <w:pPr>
      <w:spacing w:after="120"/>
      <w:ind w:left="720" w:hanging="360"/>
    </w:pPr>
  </w:style>
  <w:style w:type="paragraph" w:customStyle="1" w:styleId="ListNumber21111111111111111111111">
    <w:name w:val="List Number 21111111111111111111111"/>
    <w:basedOn w:val="afd"/>
    <w:pPr>
      <w:spacing w:after="120"/>
      <w:ind w:left="720" w:hanging="360"/>
    </w:pPr>
  </w:style>
  <w:style w:type="paragraph" w:customStyle="1" w:styleId="ListNumber211111111111111111111111">
    <w:name w:val="List Number 211111111111111111111111"/>
    <w:basedOn w:val="afd"/>
    <w:pPr>
      <w:spacing w:after="120"/>
      <w:ind w:left="720" w:hanging="360"/>
    </w:pPr>
  </w:style>
  <w:style w:type="paragraph" w:customStyle="1" w:styleId="ListNumber2111111111111111111111111">
    <w:name w:val="List Number 2111111111111111111111111"/>
    <w:basedOn w:val="afd"/>
    <w:pPr>
      <w:spacing w:after="120"/>
      <w:ind w:left="720" w:hanging="360"/>
    </w:pPr>
  </w:style>
  <w:style w:type="paragraph" w:customStyle="1" w:styleId="ListNumber21111111111111111111111111">
    <w:name w:val="List Number 21111111111111111111111111"/>
    <w:basedOn w:val="afd"/>
    <w:pPr>
      <w:spacing w:after="120"/>
      <w:ind w:left="720" w:hanging="360"/>
    </w:pPr>
  </w:style>
  <w:style w:type="paragraph" w:customStyle="1" w:styleId="ListNumber211111111111111111111111111">
    <w:name w:val="List Number 211111111111111111111111111"/>
    <w:basedOn w:val="afd"/>
    <w:pPr>
      <w:spacing w:after="120"/>
      <w:ind w:left="720" w:hanging="360"/>
    </w:pPr>
  </w:style>
  <w:style w:type="paragraph" w:customStyle="1" w:styleId="ListNumber2111111111111111111111111111">
    <w:name w:val="List Number 2111111111111111111111111111"/>
    <w:basedOn w:val="afd"/>
    <w:pPr>
      <w:spacing w:after="120"/>
      <w:ind w:left="720" w:hanging="360"/>
    </w:pPr>
  </w:style>
  <w:style w:type="paragraph" w:customStyle="1" w:styleId="ListNumber21111111111111111111111111111">
    <w:name w:val="List Number 21111111111111111111111111111"/>
    <w:basedOn w:val="afd"/>
    <w:pPr>
      <w:spacing w:after="120"/>
      <w:ind w:left="720" w:hanging="360"/>
    </w:pPr>
  </w:style>
  <w:style w:type="paragraph" w:customStyle="1" w:styleId="ListNumber211111111111111111111111111111">
    <w:name w:val="List Number 211111111111111111111111111111"/>
    <w:basedOn w:val="afd"/>
    <w:pPr>
      <w:spacing w:after="120"/>
      <w:ind w:left="720" w:hanging="360"/>
    </w:pPr>
  </w:style>
  <w:style w:type="paragraph" w:customStyle="1" w:styleId="ListNumber2111111111111111111111111111111">
    <w:name w:val="List Number 2111111111111111111111111111111"/>
    <w:basedOn w:val="afd"/>
    <w:pPr>
      <w:spacing w:after="120"/>
      <w:ind w:left="720" w:hanging="360"/>
    </w:pPr>
  </w:style>
  <w:style w:type="paragraph" w:customStyle="1" w:styleId="ListNumber21111111111111111111111111111111">
    <w:name w:val="List Number 2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">
    <w:name w:val="List Number 2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">
    <w:name w:val="List Number 2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">
    <w:name w:val="List Number 2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">
    <w:name w:val="List Number 2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">
    <w:name w:val="List Number 2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">
    <w:name w:val="List Number 2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">
    <w:name w:val="List Number 2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">
    <w:name w:val="List Number 2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">
    <w:name w:val="List Number 2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">
    <w:name w:val="List Number 211111111111111111111111111111111111111111"/>
    <w:basedOn w:val="afd"/>
    <w:pPr>
      <w:spacing w:after="120"/>
      <w:ind w:left="720" w:hanging="360"/>
    </w:pPr>
  </w:style>
  <w:style w:type="paragraph" w:customStyle="1" w:styleId="28">
    <w:name w:val="Нумерованный список 28"/>
    <w:basedOn w:val="afd"/>
    <w:pPr>
      <w:spacing w:after="120"/>
      <w:ind w:left="720" w:hanging="360"/>
    </w:pPr>
  </w:style>
  <w:style w:type="paragraph" w:customStyle="1" w:styleId="ListNumber2111111111111111111111111111111111111111111">
    <w:name w:val="List Number 2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">
    <w:name w:val="List Number 21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1">
    <w:name w:val="List Number 211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11">
    <w:name w:val="List Number 2111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111">
    <w:name w:val="List Number 21111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1111">
    <w:name w:val="List Number 211111111111111111111111111111111111111111111111"/>
    <w:basedOn w:val="afd"/>
    <w:pPr>
      <w:spacing w:after="120"/>
      <w:ind w:left="720" w:hanging="360"/>
    </w:pPr>
  </w:style>
  <w:style w:type="paragraph" w:customStyle="1" w:styleId="27">
    <w:name w:val="Нумерованный список 27"/>
    <w:basedOn w:val="afd"/>
    <w:pPr>
      <w:spacing w:after="120"/>
      <w:ind w:left="720" w:hanging="360"/>
    </w:pPr>
  </w:style>
  <w:style w:type="paragraph" w:customStyle="1" w:styleId="ListNumber2111111111111111111111111111111111111111111111111">
    <w:name w:val="List Number 2111111111111111111111111111111111111111111111111"/>
    <w:basedOn w:val="afd"/>
    <w:pPr>
      <w:spacing w:after="120"/>
      <w:ind w:left="720" w:hanging="360"/>
    </w:pPr>
  </w:style>
  <w:style w:type="paragraph" w:customStyle="1" w:styleId="26">
    <w:name w:val="Нумерованный список 26"/>
    <w:basedOn w:val="afd"/>
    <w:pPr>
      <w:spacing w:after="120"/>
      <w:ind w:left="720" w:hanging="360"/>
    </w:pPr>
  </w:style>
  <w:style w:type="paragraph" w:customStyle="1" w:styleId="ListNumber21111111111111111111111111111111111111111111111111">
    <w:name w:val="List Number 21111111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1111111">
    <w:name w:val="List Number 211111111111111111111111111111111111111111111111111"/>
    <w:basedOn w:val="afd"/>
    <w:pPr>
      <w:spacing w:after="120"/>
      <w:ind w:left="720" w:hanging="360"/>
    </w:pPr>
  </w:style>
  <w:style w:type="paragraph" w:customStyle="1" w:styleId="250">
    <w:name w:val="Нумерованный список 25"/>
    <w:basedOn w:val="afd"/>
    <w:pPr>
      <w:spacing w:after="120"/>
      <w:ind w:left="720" w:hanging="360"/>
    </w:pPr>
  </w:style>
  <w:style w:type="paragraph" w:customStyle="1" w:styleId="ListNumber2111111111111111111111111111111111111111111111111111">
    <w:name w:val="List Number 2111111111111111111111111111111111111111111111111111"/>
    <w:basedOn w:val="afd"/>
    <w:pPr>
      <w:spacing w:after="120"/>
      <w:ind w:left="720" w:hanging="360"/>
    </w:pPr>
  </w:style>
  <w:style w:type="paragraph" w:customStyle="1" w:styleId="240">
    <w:name w:val="Нумерованный список 24"/>
    <w:basedOn w:val="afd"/>
    <w:pPr>
      <w:spacing w:after="120"/>
      <w:ind w:left="720" w:hanging="360"/>
    </w:pPr>
  </w:style>
  <w:style w:type="paragraph" w:customStyle="1" w:styleId="230">
    <w:name w:val="Нумерованный список 23"/>
    <w:basedOn w:val="afd"/>
    <w:pPr>
      <w:spacing w:after="120"/>
      <w:ind w:left="720" w:hanging="360"/>
    </w:pPr>
  </w:style>
  <w:style w:type="paragraph" w:customStyle="1" w:styleId="ListNumber21111111111111111111111111111111111111111111111111111">
    <w:name w:val="List Number 21111111111111111111111111111111111111111111111111111"/>
    <w:basedOn w:val="afd"/>
    <w:pPr>
      <w:spacing w:after="120"/>
      <w:ind w:left="720" w:hanging="360"/>
    </w:pPr>
  </w:style>
  <w:style w:type="paragraph" w:customStyle="1" w:styleId="220">
    <w:name w:val="Нумерованный список 22"/>
    <w:basedOn w:val="afd"/>
    <w:pPr>
      <w:spacing w:after="120"/>
      <w:ind w:left="720" w:hanging="360"/>
    </w:pPr>
  </w:style>
  <w:style w:type="paragraph" w:customStyle="1" w:styleId="ListNumber211111111111111111111111111111111111111111111111111111">
    <w:name w:val="List Number 211111111111111111111111111111111111111111111111111111"/>
    <w:basedOn w:val="afd"/>
    <w:pPr>
      <w:spacing w:after="120"/>
      <w:ind w:left="720" w:hanging="360"/>
    </w:pPr>
  </w:style>
  <w:style w:type="paragraph" w:customStyle="1" w:styleId="212">
    <w:name w:val="Нумерованный список 21"/>
    <w:basedOn w:val="afd"/>
    <w:pPr>
      <w:spacing w:after="120"/>
      <w:ind w:left="720" w:hanging="360"/>
    </w:pPr>
  </w:style>
  <w:style w:type="paragraph" w:customStyle="1" w:styleId="ListNumber2111111111111111111111111111111111111111111111111111111">
    <w:name w:val="List Number 2111111111111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111111111111">
    <w:name w:val="List Number 21111111111111111111111111111111111111111111111111111111"/>
    <w:basedOn w:val="afd"/>
    <w:pPr>
      <w:spacing w:after="120"/>
      <w:ind w:left="720" w:hanging="360"/>
    </w:pPr>
  </w:style>
  <w:style w:type="paragraph" w:customStyle="1" w:styleId="ListNumber211111111111111111111111111111111111111111111111111111111">
    <w:name w:val="List Number 211111111111111111111111111111111111111111111111111111111"/>
    <w:basedOn w:val="afd"/>
  </w:style>
  <w:style w:type="paragraph" w:customStyle="1" w:styleId="2a">
    <w:name w:val="Нумерованный 2 конец"/>
    <w:basedOn w:val="afd"/>
    <w:next w:val="ListNumber211111111111111111111111111111111111111111111111111111111"/>
  </w:style>
  <w:style w:type="paragraph" w:customStyle="1" w:styleId="2b">
    <w:name w:val="Нумерованный 2 прод."/>
    <w:basedOn w:val="afd"/>
  </w:style>
  <w:style w:type="paragraph" w:customStyle="1" w:styleId="34">
    <w:name w:val="Нумерованный 3 начало"/>
    <w:basedOn w:val="afd"/>
    <w:next w:val="ListNumber311111111111111111111111111111111111111111111111111111111"/>
  </w:style>
  <w:style w:type="paragraph" w:styleId="35">
    <w:name w:val="List Number 3"/>
    <w:basedOn w:val="afd"/>
    <w:pPr>
      <w:spacing w:after="120"/>
      <w:ind w:left="1080" w:hanging="360"/>
    </w:pPr>
  </w:style>
  <w:style w:type="paragraph" w:customStyle="1" w:styleId="ListNumber31">
    <w:name w:val="List Number 31"/>
    <w:basedOn w:val="afd"/>
    <w:pPr>
      <w:spacing w:after="120"/>
      <w:ind w:left="1080" w:hanging="360"/>
    </w:pPr>
  </w:style>
  <w:style w:type="paragraph" w:customStyle="1" w:styleId="311">
    <w:name w:val="Нумерованный список 311"/>
    <w:basedOn w:val="afd"/>
    <w:pPr>
      <w:spacing w:after="120"/>
      <w:ind w:left="1080" w:hanging="360"/>
    </w:pPr>
  </w:style>
  <w:style w:type="paragraph" w:customStyle="1" w:styleId="ListNumber311">
    <w:name w:val="List Number 311"/>
    <w:basedOn w:val="afd"/>
    <w:pPr>
      <w:spacing w:after="120"/>
      <w:ind w:left="1080" w:hanging="360"/>
    </w:pPr>
  </w:style>
  <w:style w:type="paragraph" w:customStyle="1" w:styleId="ListNumber3111">
    <w:name w:val="List Number 3111"/>
    <w:basedOn w:val="afd"/>
    <w:pPr>
      <w:spacing w:after="120"/>
      <w:ind w:left="1080" w:hanging="360"/>
    </w:pPr>
  </w:style>
  <w:style w:type="paragraph" w:customStyle="1" w:styleId="ListNumber31111">
    <w:name w:val="List Number 31111"/>
    <w:basedOn w:val="afd"/>
    <w:pPr>
      <w:spacing w:after="120"/>
      <w:ind w:left="1080" w:hanging="360"/>
    </w:pPr>
  </w:style>
  <w:style w:type="paragraph" w:customStyle="1" w:styleId="ListNumber311111">
    <w:name w:val="List Number 311111"/>
    <w:basedOn w:val="afd"/>
    <w:pPr>
      <w:spacing w:after="120"/>
      <w:ind w:left="1080" w:hanging="360"/>
    </w:pPr>
  </w:style>
  <w:style w:type="paragraph" w:customStyle="1" w:styleId="310">
    <w:name w:val="Нумерованный список 310"/>
    <w:basedOn w:val="afd"/>
    <w:pPr>
      <w:spacing w:after="120"/>
      <w:ind w:left="1080" w:hanging="360"/>
    </w:pPr>
  </w:style>
  <w:style w:type="paragraph" w:customStyle="1" w:styleId="39">
    <w:name w:val="Нумерованный список 39"/>
    <w:basedOn w:val="afd"/>
    <w:pPr>
      <w:spacing w:after="120"/>
      <w:ind w:left="1080" w:hanging="360"/>
    </w:pPr>
  </w:style>
  <w:style w:type="paragraph" w:customStyle="1" w:styleId="ListNumber3111111">
    <w:name w:val="List Number 3111111"/>
    <w:basedOn w:val="afd"/>
    <w:pPr>
      <w:spacing w:after="120"/>
      <w:ind w:left="1080" w:hanging="360"/>
    </w:pPr>
  </w:style>
  <w:style w:type="paragraph" w:customStyle="1" w:styleId="ListNumber31111111">
    <w:name w:val="List Number 31111111"/>
    <w:basedOn w:val="afd"/>
    <w:pPr>
      <w:spacing w:after="120"/>
      <w:ind w:left="1080" w:hanging="360"/>
    </w:pPr>
  </w:style>
  <w:style w:type="paragraph" w:customStyle="1" w:styleId="ListNumber311111111">
    <w:name w:val="List Number 311111111"/>
    <w:basedOn w:val="afd"/>
    <w:pPr>
      <w:spacing w:after="120"/>
      <w:ind w:left="1080" w:hanging="360"/>
    </w:pPr>
  </w:style>
  <w:style w:type="paragraph" w:customStyle="1" w:styleId="ListNumber3111111111">
    <w:name w:val="List Number 3111111111"/>
    <w:basedOn w:val="afd"/>
    <w:pPr>
      <w:spacing w:after="120"/>
      <w:ind w:left="1080" w:hanging="360"/>
    </w:pPr>
  </w:style>
  <w:style w:type="paragraph" w:customStyle="1" w:styleId="ListNumber31111111111">
    <w:name w:val="List Number 31111111111"/>
    <w:basedOn w:val="afd"/>
    <w:pPr>
      <w:spacing w:after="120"/>
      <w:ind w:left="1080" w:hanging="360"/>
    </w:pPr>
  </w:style>
  <w:style w:type="paragraph" w:customStyle="1" w:styleId="ListNumber311111111111">
    <w:name w:val="List Number 311111111111"/>
    <w:basedOn w:val="afd"/>
    <w:pPr>
      <w:spacing w:after="120"/>
      <w:ind w:left="1080" w:hanging="360"/>
    </w:pPr>
  </w:style>
  <w:style w:type="paragraph" w:customStyle="1" w:styleId="ListNumber3111111111111">
    <w:name w:val="List Number 3111111111111"/>
    <w:basedOn w:val="afd"/>
    <w:pPr>
      <w:spacing w:after="120"/>
      <w:ind w:left="1080" w:hanging="360"/>
    </w:pPr>
  </w:style>
  <w:style w:type="paragraph" w:customStyle="1" w:styleId="ListNumber31111111111111">
    <w:name w:val="List Number 31111111111111"/>
    <w:basedOn w:val="afd"/>
    <w:pPr>
      <w:spacing w:after="120"/>
      <w:ind w:left="1080" w:hanging="360"/>
    </w:pPr>
  </w:style>
  <w:style w:type="paragraph" w:customStyle="1" w:styleId="ListNumber311111111111111">
    <w:name w:val="List Number 311111111111111"/>
    <w:basedOn w:val="afd"/>
    <w:pPr>
      <w:spacing w:after="120"/>
      <w:ind w:left="1080" w:hanging="360"/>
    </w:pPr>
  </w:style>
  <w:style w:type="paragraph" w:customStyle="1" w:styleId="ListNumber3111111111111111">
    <w:name w:val="List Number 3111111111111111"/>
    <w:basedOn w:val="afd"/>
    <w:pPr>
      <w:spacing w:after="120"/>
      <w:ind w:left="1080" w:hanging="360"/>
    </w:pPr>
  </w:style>
  <w:style w:type="paragraph" w:customStyle="1" w:styleId="ListNumber31111111111111111">
    <w:name w:val="List Number 31111111111111111"/>
    <w:basedOn w:val="afd"/>
    <w:pPr>
      <w:spacing w:after="120"/>
      <w:ind w:left="1080" w:hanging="360"/>
    </w:pPr>
  </w:style>
  <w:style w:type="paragraph" w:customStyle="1" w:styleId="ListNumber311111111111111111">
    <w:name w:val="List Number 311111111111111111"/>
    <w:basedOn w:val="afd"/>
    <w:pPr>
      <w:spacing w:after="120"/>
      <w:ind w:left="1080" w:hanging="360"/>
    </w:pPr>
  </w:style>
  <w:style w:type="paragraph" w:customStyle="1" w:styleId="ListNumber3111111111111111111">
    <w:name w:val="List Number 3111111111111111111"/>
    <w:basedOn w:val="afd"/>
    <w:pPr>
      <w:spacing w:after="120"/>
      <w:ind w:left="1080" w:hanging="360"/>
    </w:pPr>
  </w:style>
  <w:style w:type="paragraph" w:customStyle="1" w:styleId="ListNumber31111111111111111111">
    <w:name w:val="List Number 31111111111111111111"/>
    <w:basedOn w:val="afd"/>
    <w:pPr>
      <w:spacing w:after="120"/>
      <w:ind w:left="1080" w:hanging="360"/>
    </w:pPr>
  </w:style>
  <w:style w:type="paragraph" w:customStyle="1" w:styleId="ListNumber311111111111111111111">
    <w:name w:val="List Number 311111111111111111111"/>
    <w:basedOn w:val="afd"/>
    <w:pPr>
      <w:spacing w:after="120"/>
      <w:ind w:left="1080" w:hanging="360"/>
    </w:pPr>
  </w:style>
  <w:style w:type="paragraph" w:customStyle="1" w:styleId="ListNumber3111111111111111111111">
    <w:name w:val="List Number 3111111111111111111111"/>
    <w:basedOn w:val="afd"/>
    <w:pPr>
      <w:spacing w:after="120"/>
      <w:ind w:left="1080" w:hanging="360"/>
    </w:pPr>
  </w:style>
  <w:style w:type="paragraph" w:customStyle="1" w:styleId="ListNumber31111111111111111111111">
    <w:name w:val="List Number 31111111111111111111111"/>
    <w:basedOn w:val="afd"/>
    <w:pPr>
      <w:spacing w:after="120"/>
      <w:ind w:left="1080" w:hanging="360"/>
    </w:pPr>
  </w:style>
  <w:style w:type="paragraph" w:customStyle="1" w:styleId="ListNumber311111111111111111111111">
    <w:name w:val="List Number 311111111111111111111111"/>
    <w:basedOn w:val="afd"/>
    <w:pPr>
      <w:spacing w:after="120"/>
      <w:ind w:left="1080" w:hanging="360"/>
    </w:pPr>
  </w:style>
  <w:style w:type="paragraph" w:customStyle="1" w:styleId="ListNumber3111111111111111111111111">
    <w:name w:val="List Number 3111111111111111111111111"/>
    <w:basedOn w:val="afd"/>
    <w:pPr>
      <w:spacing w:after="120"/>
      <w:ind w:left="1080" w:hanging="360"/>
    </w:pPr>
  </w:style>
  <w:style w:type="paragraph" w:customStyle="1" w:styleId="ListNumber31111111111111111111111111">
    <w:name w:val="List Number 31111111111111111111111111"/>
    <w:basedOn w:val="afd"/>
    <w:pPr>
      <w:spacing w:after="120"/>
      <w:ind w:left="1080" w:hanging="360"/>
    </w:pPr>
  </w:style>
  <w:style w:type="paragraph" w:customStyle="1" w:styleId="ListNumber311111111111111111111111111">
    <w:name w:val="List Number 311111111111111111111111111"/>
    <w:basedOn w:val="afd"/>
    <w:pPr>
      <w:spacing w:after="120"/>
      <w:ind w:left="1080" w:hanging="360"/>
    </w:pPr>
  </w:style>
  <w:style w:type="paragraph" w:customStyle="1" w:styleId="ListNumber3111111111111111111111111111">
    <w:name w:val="List Number 3111111111111111111111111111"/>
    <w:basedOn w:val="afd"/>
    <w:pPr>
      <w:spacing w:after="120"/>
      <w:ind w:left="1080" w:hanging="360"/>
    </w:pPr>
  </w:style>
  <w:style w:type="paragraph" w:customStyle="1" w:styleId="ListNumber31111111111111111111111111111">
    <w:name w:val="List Number 31111111111111111111111111111"/>
    <w:basedOn w:val="afd"/>
    <w:pPr>
      <w:spacing w:after="120"/>
      <w:ind w:left="1080" w:hanging="360"/>
    </w:pPr>
  </w:style>
  <w:style w:type="paragraph" w:customStyle="1" w:styleId="ListNumber311111111111111111111111111111">
    <w:name w:val="List Number 311111111111111111111111111111"/>
    <w:basedOn w:val="afd"/>
    <w:pPr>
      <w:spacing w:after="120"/>
      <w:ind w:left="1080" w:hanging="360"/>
    </w:pPr>
  </w:style>
  <w:style w:type="paragraph" w:customStyle="1" w:styleId="ListNumber3111111111111111111111111111111">
    <w:name w:val="List Number 3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">
    <w:name w:val="List Number 3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">
    <w:name w:val="List Number 3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">
    <w:name w:val="List Number 3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">
    <w:name w:val="List Number 3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">
    <w:name w:val="List Number 3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">
    <w:name w:val="List Number 3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">
    <w:name w:val="List Number 3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">
    <w:name w:val="List Number 3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">
    <w:name w:val="List Number 3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">
    <w:name w:val="List Number 3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">
    <w:name w:val="List Number 311111111111111111111111111111111111111111"/>
    <w:basedOn w:val="afd"/>
    <w:pPr>
      <w:spacing w:after="120"/>
      <w:ind w:left="1080" w:hanging="360"/>
    </w:pPr>
  </w:style>
  <w:style w:type="paragraph" w:customStyle="1" w:styleId="38">
    <w:name w:val="Нумерованный список 38"/>
    <w:basedOn w:val="afd"/>
    <w:pPr>
      <w:spacing w:after="120"/>
      <w:ind w:left="1080" w:hanging="360"/>
    </w:pPr>
  </w:style>
  <w:style w:type="paragraph" w:customStyle="1" w:styleId="ListNumber3111111111111111111111111111111111111111111">
    <w:name w:val="List Number 3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">
    <w:name w:val="List Number 31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1">
    <w:name w:val="List Number 311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11">
    <w:name w:val="List Number 3111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111">
    <w:name w:val="List Number 31111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1111">
    <w:name w:val="List Number 311111111111111111111111111111111111111111111111"/>
    <w:basedOn w:val="afd"/>
    <w:pPr>
      <w:spacing w:after="120"/>
      <w:ind w:left="1080" w:hanging="360"/>
    </w:pPr>
  </w:style>
  <w:style w:type="paragraph" w:customStyle="1" w:styleId="37">
    <w:name w:val="Нумерованный список 37"/>
    <w:basedOn w:val="afd"/>
    <w:pPr>
      <w:spacing w:after="120"/>
      <w:ind w:left="1080" w:hanging="360"/>
    </w:pPr>
  </w:style>
  <w:style w:type="paragraph" w:customStyle="1" w:styleId="ListNumber3111111111111111111111111111111111111111111111111">
    <w:name w:val="List Number 3111111111111111111111111111111111111111111111111"/>
    <w:basedOn w:val="afd"/>
    <w:pPr>
      <w:spacing w:after="120"/>
      <w:ind w:left="1080" w:hanging="360"/>
    </w:pPr>
  </w:style>
  <w:style w:type="paragraph" w:customStyle="1" w:styleId="36">
    <w:name w:val="Нумерованный список 36"/>
    <w:basedOn w:val="afd"/>
    <w:pPr>
      <w:spacing w:after="120"/>
      <w:ind w:left="1080" w:hanging="360"/>
    </w:pPr>
  </w:style>
  <w:style w:type="paragraph" w:customStyle="1" w:styleId="ListNumber31111111111111111111111111111111111111111111111111">
    <w:name w:val="List Number 31111111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1111111">
    <w:name w:val="List Number 311111111111111111111111111111111111111111111111111"/>
    <w:basedOn w:val="afd"/>
    <w:pPr>
      <w:spacing w:after="120"/>
      <w:ind w:left="1080" w:hanging="360"/>
    </w:pPr>
  </w:style>
  <w:style w:type="paragraph" w:customStyle="1" w:styleId="350">
    <w:name w:val="Нумерованный список 35"/>
    <w:basedOn w:val="afd"/>
    <w:pPr>
      <w:spacing w:after="120"/>
      <w:ind w:left="1080" w:hanging="360"/>
    </w:pPr>
  </w:style>
  <w:style w:type="paragraph" w:customStyle="1" w:styleId="ListNumber3111111111111111111111111111111111111111111111111111">
    <w:name w:val="List Number 3111111111111111111111111111111111111111111111111111"/>
    <w:basedOn w:val="afd"/>
    <w:pPr>
      <w:spacing w:after="120"/>
      <w:ind w:left="1080" w:hanging="360"/>
    </w:pPr>
  </w:style>
  <w:style w:type="paragraph" w:customStyle="1" w:styleId="340">
    <w:name w:val="Нумерованный список 34"/>
    <w:basedOn w:val="afd"/>
    <w:pPr>
      <w:spacing w:after="120"/>
      <w:ind w:left="1080" w:hanging="360"/>
    </w:pPr>
  </w:style>
  <w:style w:type="paragraph" w:customStyle="1" w:styleId="330">
    <w:name w:val="Нумерованный список 33"/>
    <w:basedOn w:val="afd"/>
    <w:pPr>
      <w:spacing w:after="120"/>
      <w:ind w:left="1080" w:hanging="360"/>
    </w:pPr>
  </w:style>
  <w:style w:type="paragraph" w:customStyle="1" w:styleId="ListNumber31111111111111111111111111111111111111111111111111111">
    <w:name w:val="List Number 31111111111111111111111111111111111111111111111111111"/>
    <w:basedOn w:val="afd"/>
    <w:pPr>
      <w:spacing w:after="120"/>
      <w:ind w:left="1080" w:hanging="360"/>
    </w:pPr>
  </w:style>
  <w:style w:type="paragraph" w:customStyle="1" w:styleId="320">
    <w:name w:val="Нумерованный список 32"/>
    <w:basedOn w:val="afd"/>
    <w:pPr>
      <w:spacing w:after="120"/>
      <w:ind w:left="1080" w:hanging="360"/>
    </w:pPr>
  </w:style>
  <w:style w:type="paragraph" w:customStyle="1" w:styleId="ListNumber311111111111111111111111111111111111111111111111111111">
    <w:name w:val="List Number 311111111111111111111111111111111111111111111111111111"/>
    <w:basedOn w:val="afd"/>
    <w:pPr>
      <w:spacing w:after="120"/>
      <w:ind w:left="1080" w:hanging="360"/>
    </w:pPr>
  </w:style>
  <w:style w:type="paragraph" w:customStyle="1" w:styleId="312">
    <w:name w:val="Нумерованный список 31"/>
    <w:basedOn w:val="afd"/>
    <w:pPr>
      <w:spacing w:after="120"/>
      <w:ind w:left="1080" w:hanging="360"/>
    </w:pPr>
  </w:style>
  <w:style w:type="paragraph" w:customStyle="1" w:styleId="ListNumber3111111111111111111111111111111111111111111111111111111">
    <w:name w:val="List Number 3111111111111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111111111111">
    <w:name w:val="List Number 31111111111111111111111111111111111111111111111111111111"/>
    <w:basedOn w:val="afd"/>
    <w:pPr>
      <w:spacing w:after="120"/>
      <w:ind w:left="1080" w:hanging="360"/>
    </w:pPr>
  </w:style>
  <w:style w:type="paragraph" w:customStyle="1" w:styleId="ListNumber311111111111111111111111111111111111111111111111111111111">
    <w:name w:val="List Number 311111111111111111111111111111111111111111111111111111111"/>
    <w:basedOn w:val="afd"/>
  </w:style>
  <w:style w:type="paragraph" w:customStyle="1" w:styleId="3a">
    <w:name w:val="Нумерованный 3 конец"/>
    <w:basedOn w:val="afd"/>
    <w:next w:val="ListNumber311111111111111111111111111111111111111111111111111111111"/>
  </w:style>
  <w:style w:type="paragraph" w:customStyle="1" w:styleId="3b">
    <w:name w:val="Нумерованный 3 прод."/>
    <w:basedOn w:val="afd"/>
  </w:style>
  <w:style w:type="paragraph" w:customStyle="1" w:styleId="44">
    <w:name w:val="Нумерованный 4 начало"/>
    <w:basedOn w:val="afd"/>
    <w:next w:val="ListNumber411111111111111111111111111111111111111111111111111111111"/>
  </w:style>
  <w:style w:type="paragraph" w:styleId="45">
    <w:name w:val="List Number 4"/>
    <w:basedOn w:val="afd"/>
    <w:pPr>
      <w:spacing w:after="120"/>
      <w:ind w:left="1440" w:hanging="360"/>
    </w:pPr>
  </w:style>
  <w:style w:type="paragraph" w:customStyle="1" w:styleId="ListNumber41">
    <w:name w:val="List Number 41"/>
    <w:basedOn w:val="afd"/>
    <w:pPr>
      <w:spacing w:after="120"/>
      <w:ind w:left="1440" w:hanging="360"/>
    </w:pPr>
  </w:style>
  <w:style w:type="paragraph" w:customStyle="1" w:styleId="411">
    <w:name w:val="Нумерованный список 411"/>
    <w:basedOn w:val="afd"/>
    <w:pPr>
      <w:spacing w:after="120"/>
      <w:ind w:left="1440" w:hanging="360"/>
    </w:pPr>
  </w:style>
  <w:style w:type="paragraph" w:customStyle="1" w:styleId="ListNumber411">
    <w:name w:val="List Number 411"/>
    <w:basedOn w:val="afd"/>
    <w:pPr>
      <w:spacing w:after="120"/>
      <w:ind w:left="1440" w:hanging="360"/>
    </w:pPr>
  </w:style>
  <w:style w:type="paragraph" w:customStyle="1" w:styleId="ListNumber4111">
    <w:name w:val="List Number 4111"/>
    <w:basedOn w:val="afd"/>
    <w:pPr>
      <w:spacing w:after="120"/>
      <w:ind w:left="1440" w:hanging="360"/>
    </w:pPr>
  </w:style>
  <w:style w:type="paragraph" w:customStyle="1" w:styleId="ListNumber41111">
    <w:name w:val="List Number 41111"/>
    <w:basedOn w:val="afd"/>
    <w:pPr>
      <w:spacing w:after="120"/>
      <w:ind w:left="1440" w:hanging="360"/>
    </w:pPr>
  </w:style>
  <w:style w:type="paragraph" w:customStyle="1" w:styleId="ListNumber411111">
    <w:name w:val="List Number 411111"/>
    <w:basedOn w:val="afd"/>
    <w:pPr>
      <w:spacing w:after="120"/>
      <w:ind w:left="1440" w:hanging="360"/>
    </w:pPr>
  </w:style>
  <w:style w:type="paragraph" w:customStyle="1" w:styleId="410">
    <w:name w:val="Нумерованный список 410"/>
    <w:basedOn w:val="afd"/>
    <w:pPr>
      <w:spacing w:after="120"/>
      <w:ind w:left="1440" w:hanging="360"/>
    </w:pPr>
  </w:style>
  <w:style w:type="paragraph" w:customStyle="1" w:styleId="49">
    <w:name w:val="Нумерованный список 49"/>
    <w:basedOn w:val="afd"/>
    <w:pPr>
      <w:spacing w:after="120"/>
      <w:ind w:left="1440" w:hanging="360"/>
    </w:pPr>
  </w:style>
  <w:style w:type="paragraph" w:customStyle="1" w:styleId="ListNumber4111111">
    <w:name w:val="List Number 4111111"/>
    <w:basedOn w:val="afd"/>
    <w:pPr>
      <w:spacing w:after="120"/>
      <w:ind w:left="1440" w:hanging="360"/>
    </w:pPr>
  </w:style>
  <w:style w:type="paragraph" w:customStyle="1" w:styleId="ListNumber41111111">
    <w:name w:val="List Number 41111111"/>
    <w:basedOn w:val="afd"/>
    <w:pPr>
      <w:spacing w:after="120"/>
      <w:ind w:left="1440" w:hanging="360"/>
    </w:pPr>
  </w:style>
  <w:style w:type="paragraph" w:customStyle="1" w:styleId="ListNumber411111111">
    <w:name w:val="List Number 411111111"/>
    <w:basedOn w:val="afd"/>
    <w:pPr>
      <w:spacing w:after="120"/>
      <w:ind w:left="1440" w:hanging="360"/>
    </w:pPr>
  </w:style>
  <w:style w:type="paragraph" w:customStyle="1" w:styleId="ListNumber4111111111">
    <w:name w:val="List Number 4111111111"/>
    <w:basedOn w:val="afd"/>
    <w:pPr>
      <w:spacing w:after="120"/>
      <w:ind w:left="1440" w:hanging="360"/>
    </w:pPr>
  </w:style>
  <w:style w:type="paragraph" w:customStyle="1" w:styleId="ListNumber41111111111">
    <w:name w:val="List Number 41111111111"/>
    <w:basedOn w:val="afd"/>
    <w:pPr>
      <w:spacing w:after="120"/>
      <w:ind w:left="1440" w:hanging="360"/>
    </w:pPr>
  </w:style>
  <w:style w:type="paragraph" w:customStyle="1" w:styleId="ListNumber411111111111">
    <w:name w:val="List Number 411111111111"/>
    <w:basedOn w:val="afd"/>
    <w:pPr>
      <w:spacing w:after="120"/>
      <w:ind w:left="1440" w:hanging="360"/>
    </w:pPr>
  </w:style>
  <w:style w:type="paragraph" w:customStyle="1" w:styleId="ListNumber4111111111111">
    <w:name w:val="List Number 4111111111111"/>
    <w:basedOn w:val="afd"/>
    <w:pPr>
      <w:spacing w:after="120"/>
      <w:ind w:left="1440" w:hanging="360"/>
    </w:pPr>
  </w:style>
  <w:style w:type="paragraph" w:customStyle="1" w:styleId="ListNumber41111111111111">
    <w:name w:val="List Number 41111111111111"/>
    <w:basedOn w:val="afd"/>
    <w:pPr>
      <w:spacing w:after="120"/>
      <w:ind w:left="1440" w:hanging="360"/>
    </w:pPr>
  </w:style>
  <w:style w:type="paragraph" w:customStyle="1" w:styleId="ListNumber411111111111111">
    <w:name w:val="List Number 411111111111111"/>
    <w:basedOn w:val="afd"/>
    <w:pPr>
      <w:spacing w:after="120"/>
      <w:ind w:left="1440" w:hanging="360"/>
    </w:pPr>
  </w:style>
  <w:style w:type="paragraph" w:customStyle="1" w:styleId="ListNumber4111111111111111">
    <w:name w:val="List Number 4111111111111111"/>
    <w:basedOn w:val="afd"/>
    <w:pPr>
      <w:spacing w:after="120"/>
      <w:ind w:left="1440" w:hanging="360"/>
    </w:pPr>
  </w:style>
  <w:style w:type="paragraph" w:customStyle="1" w:styleId="ListNumber41111111111111111">
    <w:name w:val="List Number 41111111111111111"/>
    <w:basedOn w:val="afd"/>
    <w:pPr>
      <w:spacing w:after="120"/>
      <w:ind w:left="1440" w:hanging="360"/>
    </w:pPr>
  </w:style>
  <w:style w:type="paragraph" w:customStyle="1" w:styleId="ListNumber411111111111111111">
    <w:name w:val="List Number 411111111111111111"/>
    <w:basedOn w:val="afd"/>
    <w:pPr>
      <w:spacing w:after="120"/>
      <w:ind w:left="1440" w:hanging="360"/>
    </w:pPr>
  </w:style>
  <w:style w:type="paragraph" w:customStyle="1" w:styleId="ListNumber4111111111111111111">
    <w:name w:val="List Number 4111111111111111111"/>
    <w:basedOn w:val="afd"/>
    <w:pPr>
      <w:spacing w:after="120"/>
      <w:ind w:left="1440" w:hanging="360"/>
    </w:pPr>
  </w:style>
  <w:style w:type="paragraph" w:customStyle="1" w:styleId="ListNumber41111111111111111111">
    <w:name w:val="List Number 41111111111111111111"/>
    <w:basedOn w:val="afd"/>
    <w:pPr>
      <w:spacing w:after="120"/>
      <w:ind w:left="1440" w:hanging="360"/>
    </w:pPr>
  </w:style>
  <w:style w:type="paragraph" w:customStyle="1" w:styleId="ListNumber411111111111111111111">
    <w:name w:val="List Number 411111111111111111111"/>
    <w:basedOn w:val="afd"/>
    <w:pPr>
      <w:spacing w:after="120"/>
      <w:ind w:left="1440" w:hanging="360"/>
    </w:pPr>
  </w:style>
  <w:style w:type="paragraph" w:customStyle="1" w:styleId="ListNumber4111111111111111111111">
    <w:name w:val="List Number 4111111111111111111111"/>
    <w:basedOn w:val="afd"/>
    <w:pPr>
      <w:spacing w:after="120"/>
      <w:ind w:left="1440" w:hanging="360"/>
    </w:pPr>
  </w:style>
  <w:style w:type="paragraph" w:customStyle="1" w:styleId="ListNumber41111111111111111111111">
    <w:name w:val="List Number 41111111111111111111111"/>
    <w:basedOn w:val="afd"/>
    <w:pPr>
      <w:spacing w:after="120"/>
      <w:ind w:left="1440" w:hanging="360"/>
    </w:pPr>
  </w:style>
  <w:style w:type="paragraph" w:customStyle="1" w:styleId="ListNumber411111111111111111111111">
    <w:name w:val="List Number 411111111111111111111111"/>
    <w:basedOn w:val="afd"/>
    <w:pPr>
      <w:spacing w:after="120"/>
      <w:ind w:left="1440" w:hanging="360"/>
    </w:pPr>
  </w:style>
  <w:style w:type="paragraph" w:customStyle="1" w:styleId="ListNumber4111111111111111111111111">
    <w:name w:val="List Number 4111111111111111111111111"/>
    <w:basedOn w:val="afd"/>
    <w:pPr>
      <w:spacing w:after="120"/>
      <w:ind w:left="1440" w:hanging="360"/>
    </w:pPr>
  </w:style>
  <w:style w:type="paragraph" w:customStyle="1" w:styleId="ListNumber41111111111111111111111111">
    <w:name w:val="List Number 41111111111111111111111111"/>
    <w:basedOn w:val="afd"/>
    <w:pPr>
      <w:spacing w:after="120"/>
      <w:ind w:left="1440" w:hanging="360"/>
    </w:pPr>
  </w:style>
  <w:style w:type="paragraph" w:customStyle="1" w:styleId="ListNumber411111111111111111111111111">
    <w:name w:val="List Number 411111111111111111111111111"/>
    <w:basedOn w:val="afd"/>
    <w:pPr>
      <w:spacing w:after="120"/>
      <w:ind w:left="1440" w:hanging="360"/>
    </w:pPr>
  </w:style>
  <w:style w:type="paragraph" w:customStyle="1" w:styleId="ListNumber4111111111111111111111111111">
    <w:name w:val="List Number 4111111111111111111111111111"/>
    <w:basedOn w:val="afd"/>
    <w:pPr>
      <w:spacing w:after="120"/>
      <w:ind w:left="1440" w:hanging="360"/>
    </w:pPr>
  </w:style>
  <w:style w:type="paragraph" w:customStyle="1" w:styleId="ListNumber41111111111111111111111111111">
    <w:name w:val="List Number 41111111111111111111111111111"/>
    <w:basedOn w:val="afd"/>
    <w:pPr>
      <w:spacing w:after="120"/>
      <w:ind w:left="1440" w:hanging="360"/>
    </w:pPr>
  </w:style>
  <w:style w:type="paragraph" w:customStyle="1" w:styleId="ListNumber411111111111111111111111111111">
    <w:name w:val="List Number 411111111111111111111111111111"/>
    <w:basedOn w:val="afd"/>
    <w:pPr>
      <w:spacing w:after="120"/>
      <w:ind w:left="1440" w:hanging="360"/>
    </w:pPr>
  </w:style>
  <w:style w:type="paragraph" w:customStyle="1" w:styleId="ListNumber4111111111111111111111111111111">
    <w:name w:val="List Number 4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">
    <w:name w:val="List Number 4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">
    <w:name w:val="List Number 4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">
    <w:name w:val="List Number 4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">
    <w:name w:val="List Number 4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">
    <w:name w:val="List Number 4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">
    <w:name w:val="List Number 4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">
    <w:name w:val="List Number 4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">
    <w:name w:val="List Number 4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">
    <w:name w:val="List Number 4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">
    <w:name w:val="List Number 4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">
    <w:name w:val="List Number 411111111111111111111111111111111111111111"/>
    <w:basedOn w:val="afd"/>
    <w:pPr>
      <w:spacing w:after="120"/>
      <w:ind w:left="1440" w:hanging="360"/>
    </w:pPr>
  </w:style>
  <w:style w:type="paragraph" w:customStyle="1" w:styleId="48">
    <w:name w:val="Нумерованный список 48"/>
    <w:basedOn w:val="afd"/>
    <w:pPr>
      <w:spacing w:after="120"/>
      <w:ind w:left="1440" w:hanging="360"/>
    </w:pPr>
  </w:style>
  <w:style w:type="paragraph" w:customStyle="1" w:styleId="ListNumber4111111111111111111111111111111111111111111">
    <w:name w:val="List Number 4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">
    <w:name w:val="List Number 41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1">
    <w:name w:val="List Number 411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11">
    <w:name w:val="List Number 4111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111">
    <w:name w:val="List Number 41111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1111">
    <w:name w:val="List Number 411111111111111111111111111111111111111111111111"/>
    <w:basedOn w:val="afd"/>
    <w:pPr>
      <w:spacing w:after="120"/>
      <w:ind w:left="1440" w:hanging="360"/>
    </w:pPr>
  </w:style>
  <w:style w:type="paragraph" w:customStyle="1" w:styleId="47">
    <w:name w:val="Нумерованный список 47"/>
    <w:basedOn w:val="afd"/>
    <w:pPr>
      <w:spacing w:after="120"/>
      <w:ind w:left="1440" w:hanging="360"/>
    </w:pPr>
  </w:style>
  <w:style w:type="paragraph" w:customStyle="1" w:styleId="ListNumber4111111111111111111111111111111111111111111111111">
    <w:name w:val="List Number 4111111111111111111111111111111111111111111111111"/>
    <w:basedOn w:val="afd"/>
    <w:pPr>
      <w:spacing w:after="120"/>
      <w:ind w:left="1440" w:hanging="360"/>
    </w:pPr>
  </w:style>
  <w:style w:type="paragraph" w:customStyle="1" w:styleId="46">
    <w:name w:val="Нумерованный список 46"/>
    <w:basedOn w:val="afd"/>
    <w:pPr>
      <w:spacing w:after="120"/>
      <w:ind w:left="1440" w:hanging="360"/>
    </w:pPr>
  </w:style>
  <w:style w:type="paragraph" w:customStyle="1" w:styleId="ListNumber41111111111111111111111111111111111111111111111111">
    <w:name w:val="List Number 41111111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1111111">
    <w:name w:val="List Number 411111111111111111111111111111111111111111111111111"/>
    <w:basedOn w:val="afd"/>
    <w:pPr>
      <w:spacing w:after="120"/>
      <w:ind w:left="1440" w:hanging="360"/>
    </w:pPr>
  </w:style>
  <w:style w:type="paragraph" w:customStyle="1" w:styleId="450">
    <w:name w:val="Нумерованный список 45"/>
    <w:basedOn w:val="afd"/>
    <w:pPr>
      <w:spacing w:after="120"/>
      <w:ind w:left="1440" w:hanging="360"/>
    </w:pPr>
  </w:style>
  <w:style w:type="paragraph" w:customStyle="1" w:styleId="ListNumber4111111111111111111111111111111111111111111111111111">
    <w:name w:val="List Number 4111111111111111111111111111111111111111111111111111"/>
    <w:basedOn w:val="afd"/>
    <w:pPr>
      <w:spacing w:after="120"/>
      <w:ind w:left="1440" w:hanging="360"/>
    </w:pPr>
  </w:style>
  <w:style w:type="paragraph" w:customStyle="1" w:styleId="440">
    <w:name w:val="Нумерованный список 44"/>
    <w:basedOn w:val="afd"/>
    <w:pPr>
      <w:spacing w:after="120"/>
      <w:ind w:left="1440" w:hanging="360"/>
    </w:pPr>
  </w:style>
  <w:style w:type="paragraph" w:customStyle="1" w:styleId="430">
    <w:name w:val="Нумерованный список 43"/>
    <w:basedOn w:val="afd"/>
    <w:pPr>
      <w:spacing w:after="120"/>
      <w:ind w:left="1440" w:hanging="360"/>
    </w:pPr>
  </w:style>
  <w:style w:type="paragraph" w:customStyle="1" w:styleId="ListNumber41111111111111111111111111111111111111111111111111111">
    <w:name w:val="List Number 41111111111111111111111111111111111111111111111111111"/>
    <w:basedOn w:val="afd"/>
    <w:pPr>
      <w:spacing w:after="120"/>
      <w:ind w:left="1440" w:hanging="360"/>
    </w:pPr>
  </w:style>
  <w:style w:type="paragraph" w:customStyle="1" w:styleId="420">
    <w:name w:val="Нумерованный список 42"/>
    <w:basedOn w:val="afd"/>
    <w:pPr>
      <w:spacing w:after="120"/>
      <w:ind w:left="1440" w:hanging="360"/>
    </w:pPr>
  </w:style>
  <w:style w:type="paragraph" w:customStyle="1" w:styleId="ListNumber411111111111111111111111111111111111111111111111111111">
    <w:name w:val="List Number 411111111111111111111111111111111111111111111111111111"/>
    <w:basedOn w:val="afd"/>
    <w:pPr>
      <w:spacing w:after="120"/>
      <w:ind w:left="1440" w:hanging="360"/>
    </w:pPr>
  </w:style>
  <w:style w:type="paragraph" w:customStyle="1" w:styleId="412">
    <w:name w:val="Нумерованный список 41"/>
    <w:basedOn w:val="afd"/>
    <w:pPr>
      <w:spacing w:after="120"/>
      <w:ind w:left="1440" w:hanging="360"/>
    </w:pPr>
  </w:style>
  <w:style w:type="paragraph" w:customStyle="1" w:styleId="ListNumber4111111111111111111111111111111111111111111111111111111">
    <w:name w:val="List Number 4111111111111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111111111111">
    <w:name w:val="List Number 41111111111111111111111111111111111111111111111111111111"/>
    <w:basedOn w:val="afd"/>
    <w:pPr>
      <w:spacing w:after="120"/>
      <w:ind w:left="1440" w:hanging="360"/>
    </w:pPr>
  </w:style>
  <w:style w:type="paragraph" w:customStyle="1" w:styleId="ListNumber411111111111111111111111111111111111111111111111111111111">
    <w:name w:val="List Number 411111111111111111111111111111111111111111111111111111111"/>
    <w:basedOn w:val="afd"/>
  </w:style>
  <w:style w:type="paragraph" w:customStyle="1" w:styleId="4a">
    <w:name w:val="Нумерованный 4 конец"/>
    <w:basedOn w:val="afd"/>
    <w:next w:val="ListNumber411111111111111111111111111111111111111111111111111111111"/>
  </w:style>
  <w:style w:type="paragraph" w:customStyle="1" w:styleId="4b">
    <w:name w:val="Нумерованный 4 прод."/>
    <w:basedOn w:val="afd"/>
  </w:style>
  <w:style w:type="paragraph" w:customStyle="1" w:styleId="54">
    <w:name w:val="Нумерованный 5 начало"/>
    <w:basedOn w:val="afd"/>
    <w:next w:val="ListNumber511111111111111111111111111111111111111111111111111111111"/>
  </w:style>
  <w:style w:type="paragraph" w:styleId="55">
    <w:name w:val="List Number 5"/>
    <w:basedOn w:val="afd"/>
    <w:pPr>
      <w:spacing w:after="120"/>
      <w:ind w:left="1800" w:hanging="360"/>
    </w:pPr>
  </w:style>
  <w:style w:type="paragraph" w:customStyle="1" w:styleId="ListNumber51">
    <w:name w:val="List Number 51"/>
    <w:basedOn w:val="afd"/>
    <w:pPr>
      <w:spacing w:after="120"/>
      <w:ind w:left="1800" w:hanging="360"/>
    </w:pPr>
  </w:style>
  <w:style w:type="paragraph" w:customStyle="1" w:styleId="511">
    <w:name w:val="Нумерованный список 511"/>
    <w:basedOn w:val="afd"/>
    <w:pPr>
      <w:spacing w:after="120"/>
      <w:ind w:left="1800" w:hanging="360"/>
    </w:pPr>
  </w:style>
  <w:style w:type="paragraph" w:customStyle="1" w:styleId="ListNumber511">
    <w:name w:val="List Number 511"/>
    <w:basedOn w:val="afd"/>
    <w:pPr>
      <w:spacing w:after="120"/>
      <w:ind w:left="1800" w:hanging="360"/>
    </w:pPr>
  </w:style>
  <w:style w:type="paragraph" w:customStyle="1" w:styleId="ListNumber5111">
    <w:name w:val="List Number 5111"/>
    <w:basedOn w:val="afd"/>
    <w:pPr>
      <w:spacing w:after="120"/>
      <w:ind w:left="1800" w:hanging="360"/>
    </w:pPr>
  </w:style>
  <w:style w:type="paragraph" w:customStyle="1" w:styleId="ListNumber51111">
    <w:name w:val="List Number 51111"/>
    <w:basedOn w:val="afd"/>
    <w:pPr>
      <w:spacing w:after="120"/>
      <w:ind w:left="1800" w:hanging="360"/>
    </w:pPr>
  </w:style>
  <w:style w:type="paragraph" w:customStyle="1" w:styleId="ListNumber511111">
    <w:name w:val="List Number 511111"/>
    <w:basedOn w:val="afd"/>
    <w:pPr>
      <w:spacing w:after="120"/>
      <w:ind w:left="1800" w:hanging="360"/>
    </w:pPr>
  </w:style>
  <w:style w:type="paragraph" w:customStyle="1" w:styleId="510">
    <w:name w:val="Нумерованный список 510"/>
    <w:basedOn w:val="afd"/>
    <w:pPr>
      <w:spacing w:after="120"/>
      <w:ind w:left="1800" w:hanging="360"/>
    </w:pPr>
  </w:style>
  <w:style w:type="paragraph" w:customStyle="1" w:styleId="59">
    <w:name w:val="Нумерованный список 59"/>
    <w:basedOn w:val="afd"/>
    <w:pPr>
      <w:spacing w:after="120"/>
      <w:ind w:left="1800" w:hanging="360"/>
    </w:pPr>
  </w:style>
  <w:style w:type="paragraph" w:customStyle="1" w:styleId="ListNumber5111111">
    <w:name w:val="List Number 5111111"/>
    <w:basedOn w:val="afd"/>
    <w:pPr>
      <w:spacing w:after="120"/>
      <w:ind w:left="1800" w:hanging="360"/>
    </w:pPr>
  </w:style>
  <w:style w:type="paragraph" w:customStyle="1" w:styleId="ListNumber51111111">
    <w:name w:val="List Number 51111111"/>
    <w:basedOn w:val="afd"/>
    <w:pPr>
      <w:spacing w:after="120"/>
      <w:ind w:left="1800" w:hanging="360"/>
    </w:pPr>
  </w:style>
  <w:style w:type="paragraph" w:customStyle="1" w:styleId="ListNumber511111111">
    <w:name w:val="List Number 511111111"/>
    <w:basedOn w:val="afd"/>
    <w:pPr>
      <w:spacing w:after="120"/>
      <w:ind w:left="1800" w:hanging="360"/>
    </w:pPr>
  </w:style>
  <w:style w:type="paragraph" w:customStyle="1" w:styleId="ListNumber5111111111">
    <w:name w:val="List Number 5111111111"/>
    <w:basedOn w:val="afd"/>
    <w:pPr>
      <w:spacing w:after="120"/>
      <w:ind w:left="1800" w:hanging="360"/>
    </w:pPr>
  </w:style>
  <w:style w:type="paragraph" w:customStyle="1" w:styleId="ListNumber51111111111">
    <w:name w:val="List Number 51111111111"/>
    <w:basedOn w:val="afd"/>
    <w:pPr>
      <w:spacing w:after="120"/>
      <w:ind w:left="1800" w:hanging="360"/>
    </w:pPr>
  </w:style>
  <w:style w:type="paragraph" w:customStyle="1" w:styleId="ListNumber511111111111">
    <w:name w:val="List Number 511111111111"/>
    <w:basedOn w:val="afd"/>
    <w:pPr>
      <w:spacing w:after="120"/>
      <w:ind w:left="1800" w:hanging="360"/>
    </w:pPr>
  </w:style>
  <w:style w:type="paragraph" w:customStyle="1" w:styleId="ListNumber5111111111111">
    <w:name w:val="List Number 5111111111111"/>
    <w:basedOn w:val="afd"/>
    <w:pPr>
      <w:spacing w:after="120"/>
      <w:ind w:left="1800" w:hanging="360"/>
    </w:pPr>
  </w:style>
  <w:style w:type="paragraph" w:customStyle="1" w:styleId="ListNumber51111111111111">
    <w:name w:val="List Number 51111111111111"/>
    <w:basedOn w:val="afd"/>
    <w:pPr>
      <w:spacing w:after="120"/>
      <w:ind w:left="1800" w:hanging="360"/>
    </w:pPr>
  </w:style>
  <w:style w:type="paragraph" w:customStyle="1" w:styleId="ListNumber511111111111111">
    <w:name w:val="List Number 511111111111111"/>
    <w:basedOn w:val="afd"/>
    <w:pPr>
      <w:spacing w:after="120"/>
      <w:ind w:left="1800" w:hanging="360"/>
    </w:pPr>
  </w:style>
  <w:style w:type="paragraph" w:customStyle="1" w:styleId="ListNumber5111111111111111">
    <w:name w:val="List Number 5111111111111111"/>
    <w:basedOn w:val="afd"/>
    <w:pPr>
      <w:spacing w:after="120"/>
      <w:ind w:left="1800" w:hanging="360"/>
    </w:pPr>
  </w:style>
  <w:style w:type="paragraph" w:customStyle="1" w:styleId="ListNumber51111111111111111">
    <w:name w:val="List Number 51111111111111111"/>
    <w:basedOn w:val="afd"/>
    <w:pPr>
      <w:spacing w:after="120"/>
      <w:ind w:left="1800" w:hanging="360"/>
    </w:pPr>
  </w:style>
  <w:style w:type="paragraph" w:customStyle="1" w:styleId="ListNumber511111111111111111">
    <w:name w:val="List Number 511111111111111111"/>
    <w:basedOn w:val="afd"/>
    <w:pPr>
      <w:spacing w:after="120"/>
      <w:ind w:left="1800" w:hanging="360"/>
    </w:pPr>
  </w:style>
  <w:style w:type="paragraph" w:customStyle="1" w:styleId="ListNumber5111111111111111111">
    <w:name w:val="List Number 5111111111111111111"/>
    <w:basedOn w:val="afd"/>
    <w:pPr>
      <w:spacing w:after="120"/>
      <w:ind w:left="1800" w:hanging="360"/>
    </w:pPr>
  </w:style>
  <w:style w:type="paragraph" w:customStyle="1" w:styleId="ListNumber51111111111111111111">
    <w:name w:val="List Number 51111111111111111111"/>
    <w:basedOn w:val="afd"/>
    <w:pPr>
      <w:spacing w:after="120"/>
      <w:ind w:left="1800" w:hanging="360"/>
    </w:pPr>
  </w:style>
  <w:style w:type="paragraph" w:customStyle="1" w:styleId="ListNumber511111111111111111111">
    <w:name w:val="List Number 511111111111111111111"/>
    <w:basedOn w:val="afd"/>
    <w:pPr>
      <w:spacing w:after="120"/>
      <w:ind w:left="1800" w:hanging="360"/>
    </w:pPr>
  </w:style>
  <w:style w:type="paragraph" w:customStyle="1" w:styleId="ListNumber5111111111111111111111">
    <w:name w:val="List Number 5111111111111111111111"/>
    <w:basedOn w:val="afd"/>
    <w:pPr>
      <w:spacing w:after="120"/>
      <w:ind w:left="1800" w:hanging="360"/>
    </w:pPr>
  </w:style>
  <w:style w:type="paragraph" w:customStyle="1" w:styleId="ListNumber51111111111111111111111">
    <w:name w:val="List Number 51111111111111111111111"/>
    <w:basedOn w:val="afd"/>
    <w:pPr>
      <w:spacing w:after="120"/>
      <w:ind w:left="1800" w:hanging="360"/>
    </w:pPr>
  </w:style>
  <w:style w:type="paragraph" w:customStyle="1" w:styleId="ListNumber511111111111111111111111">
    <w:name w:val="List Number 511111111111111111111111"/>
    <w:basedOn w:val="afd"/>
    <w:pPr>
      <w:spacing w:after="120"/>
      <w:ind w:left="1800" w:hanging="360"/>
    </w:pPr>
  </w:style>
  <w:style w:type="paragraph" w:customStyle="1" w:styleId="ListNumber5111111111111111111111111">
    <w:name w:val="List Number 5111111111111111111111111"/>
    <w:basedOn w:val="afd"/>
    <w:pPr>
      <w:spacing w:after="120"/>
      <w:ind w:left="1800" w:hanging="360"/>
    </w:pPr>
  </w:style>
  <w:style w:type="paragraph" w:customStyle="1" w:styleId="ListNumber51111111111111111111111111">
    <w:name w:val="List Number 51111111111111111111111111"/>
    <w:basedOn w:val="afd"/>
    <w:pPr>
      <w:spacing w:after="120"/>
      <w:ind w:left="1800" w:hanging="360"/>
    </w:pPr>
  </w:style>
  <w:style w:type="paragraph" w:customStyle="1" w:styleId="ListNumber511111111111111111111111111">
    <w:name w:val="List Number 511111111111111111111111111"/>
    <w:basedOn w:val="afd"/>
    <w:pPr>
      <w:spacing w:after="120"/>
      <w:ind w:left="1800" w:hanging="360"/>
    </w:pPr>
  </w:style>
  <w:style w:type="paragraph" w:customStyle="1" w:styleId="ListNumber5111111111111111111111111111">
    <w:name w:val="List Number 5111111111111111111111111111"/>
    <w:basedOn w:val="afd"/>
    <w:pPr>
      <w:spacing w:after="120"/>
      <w:ind w:left="1800" w:hanging="360"/>
    </w:pPr>
  </w:style>
  <w:style w:type="paragraph" w:customStyle="1" w:styleId="ListNumber51111111111111111111111111111">
    <w:name w:val="List Number 51111111111111111111111111111"/>
    <w:basedOn w:val="afd"/>
    <w:pPr>
      <w:spacing w:after="120"/>
      <w:ind w:left="1800" w:hanging="360"/>
    </w:pPr>
  </w:style>
  <w:style w:type="paragraph" w:customStyle="1" w:styleId="ListNumber511111111111111111111111111111">
    <w:name w:val="List Number 511111111111111111111111111111"/>
    <w:basedOn w:val="afd"/>
    <w:pPr>
      <w:spacing w:after="120"/>
      <w:ind w:left="1800" w:hanging="360"/>
    </w:pPr>
  </w:style>
  <w:style w:type="paragraph" w:customStyle="1" w:styleId="ListNumber5111111111111111111111111111111">
    <w:name w:val="List Number 5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">
    <w:name w:val="List Number 5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">
    <w:name w:val="List Number 5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">
    <w:name w:val="List Number 5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">
    <w:name w:val="List Number 5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">
    <w:name w:val="List Number 5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">
    <w:name w:val="List Number 5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">
    <w:name w:val="List Number 5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">
    <w:name w:val="List Number 5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">
    <w:name w:val="List Number 5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">
    <w:name w:val="List Number 5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">
    <w:name w:val="List Number 511111111111111111111111111111111111111111"/>
    <w:basedOn w:val="afd"/>
    <w:pPr>
      <w:spacing w:after="120"/>
      <w:ind w:left="1800" w:hanging="360"/>
    </w:pPr>
  </w:style>
  <w:style w:type="paragraph" w:customStyle="1" w:styleId="58">
    <w:name w:val="Нумерованный список 58"/>
    <w:basedOn w:val="afd"/>
    <w:pPr>
      <w:spacing w:after="120"/>
      <w:ind w:left="1800" w:hanging="360"/>
    </w:pPr>
  </w:style>
  <w:style w:type="paragraph" w:customStyle="1" w:styleId="ListNumber5111111111111111111111111111111111111111111">
    <w:name w:val="List Number 5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">
    <w:name w:val="List Number 51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1">
    <w:name w:val="List Number 511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11">
    <w:name w:val="List Number 5111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111">
    <w:name w:val="List Number 51111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1111">
    <w:name w:val="List Number 511111111111111111111111111111111111111111111111"/>
    <w:basedOn w:val="afd"/>
    <w:pPr>
      <w:spacing w:after="120"/>
      <w:ind w:left="1800" w:hanging="360"/>
    </w:pPr>
  </w:style>
  <w:style w:type="paragraph" w:customStyle="1" w:styleId="57">
    <w:name w:val="Нумерованный список 57"/>
    <w:basedOn w:val="afd"/>
    <w:pPr>
      <w:spacing w:after="120"/>
      <w:ind w:left="1800" w:hanging="360"/>
    </w:pPr>
  </w:style>
  <w:style w:type="paragraph" w:customStyle="1" w:styleId="ListNumber5111111111111111111111111111111111111111111111111">
    <w:name w:val="List Number 5111111111111111111111111111111111111111111111111"/>
    <w:basedOn w:val="afd"/>
    <w:pPr>
      <w:spacing w:after="120"/>
      <w:ind w:left="1800" w:hanging="360"/>
    </w:pPr>
  </w:style>
  <w:style w:type="paragraph" w:customStyle="1" w:styleId="56">
    <w:name w:val="Нумерованный список 56"/>
    <w:basedOn w:val="afd"/>
    <w:pPr>
      <w:spacing w:after="120"/>
      <w:ind w:left="1800" w:hanging="360"/>
    </w:pPr>
  </w:style>
  <w:style w:type="paragraph" w:customStyle="1" w:styleId="ListNumber51111111111111111111111111111111111111111111111111">
    <w:name w:val="List Number 51111111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1111111">
    <w:name w:val="List Number 511111111111111111111111111111111111111111111111111"/>
    <w:basedOn w:val="afd"/>
    <w:pPr>
      <w:spacing w:after="120"/>
      <w:ind w:left="1800" w:hanging="360"/>
    </w:pPr>
  </w:style>
  <w:style w:type="paragraph" w:customStyle="1" w:styleId="550">
    <w:name w:val="Нумерованный список 55"/>
    <w:basedOn w:val="afd"/>
    <w:pPr>
      <w:spacing w:after="120"/>
      <w:ind w:left="1800" w:hanging="360"/>
    </w:pPr>
  </w:style>
  <w:style w:type="paragraph" w:customStyle="1" w:styleId="ListNumber5111111111111111111111111111111111111111111111111111">
    <w:name w:val="List Number 5111111111111111111111111111111111111111111111111111"/>
    <w:basedOn w:val="afd"/>
    <w:pPr>
      <w:spacing w:after="120"/>
      <w:ind w:left="1800" w:hanging="360"/>
    </w:pPr>
  </w:style>
  <w:style w:type="paragraph" w:customStyle="1" w:styleId="540">
    <w:name w:val="Нумерованный список 54"/>
    <w:basedOn w:val="afd"/>
    <w:pPr>
      <w:spacing w:after="120"/>
      <w:ind w:left="1800" w:hanging="360"/>
    </w:pPr>
  </w:style>
  <w:style w:type="paragraph" w:customStyle="1" w:styleId="530">
    <w:name w:val="Нумерованный список 53"/>
    <w:basedOn w:val="afd"/>
    <w:pPr>
      <w:spacing w:after="120"/>
      <w:ind w:left="1800" w:hanging="360"/>
    </w:pPr>
  </w:style>
  <w:style w:type="paragraph" w:customStyle="1" w:styleId="ListNumber51111111111111111111111111111111111111111111111111111">
    <w:name w:val="List Number 51111111111111111111111111111111111111111111111111111"/>
    <w:basedOn w:val="afd"/>
    <w:pPr>
      <w:spacing w:after="120"/>
      <w:ind w:left="1800" w:hanging="360"/>
    </w:pPr>
  </w:style>
  <w:style w:type="paragraph" w:customStyle="1" w:styleId="520">
    <w:name w:val="Нумерованный список 52"/>
    <w:basedOn w:val="afd"/>
    <w:pPr>
      <w:spacing w:after="120"/>
      <w:ind w:left="1800" w:hanging="360"/>
    </w:pPr>
  </w:style>
  <w:style w:type="paragraph" w:customStyle="1" w:styleId="ListNumber511111111111111111111111111111111111111111111111111111">
    <w:name w:val="List Number 511111111111111111111111111111111111111111111111111111"/>
    <w:basedOn w:val="afd"/>
    <w:pPr>
      <w:spacing w:after="120"/>
      <w:ind w:left="1800" w:hanging="360"/>
    </w:pPr>
  </w:style>
  <w:style w:type="paragraph" w:customStyle="1" w:styleId="512">
    <w:name w:val="Нумерованный список 51"/>
    <w:basedOn w:val="afd"/>
    <w:pPr>
      <w:spacing w:after="120"/>
      <w:ind w:left="1800" w:hanging="360"/>
    </w:pPr>
  </w:style>
  <w:style w:type="paragraph" w:customStyle="1" w:styleId="ListNumber5111111111111111111111111111111111111111111111111111111">
    <w:name w:val="List Number 5111111111111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111111111111">
    <w:name w:val="List Number 51111111111111111111111111111111111111111111111111111111"/>
    <w:basedOn w:val="afd"/>
    <w:pPr>
      <w:spacing w:after="120"/>
      <w:ind w:left="1800" w:hanging="360"/>
    </w:pPr>
  </w:style>
  <w:style w:type="paragraph" w:customStyle="1" w:styleId="ListNumber511111111111111111111111111111111111111111111111111111111">
    <w:name w:val="List Number 511111111111111111111111111111111111111111111111111111111"/>
    <w:basedOn w:val="afd"/>
  </w:style>
  <w:style w:type="paragraph" w:customStyle="1" w:styleId="5a">
    <w:name w:val="Нумерованный 5 конец"/>
    <w:basedOn w:val="afd"/>
    <w:next w:val="ListNumber511111111111111111111111111111111111111111111111111111111"/>
  </w:style>
  <w:style w:type="paragraph" w:customStyle="1" w:styleId="5b">
    <w:name w:val="Нумерованный 5 прод."/>
    <w:basedOn w:val="afd"/>
  </w:style>
  <w:style w:type="paragraph" w:customStyle="1" w:styleId="1f0">
    <w:name w:val="Список 1 начало"/>
    <w:basedOn w:val="afd"/>
    <w:next w:val="ListBullet11111111111111111111111111111111111111111111111111111111"/>
  </w:style>
  <w:style w:type="paragraph" w:styleId="aff6">
    <w:name w:val="List Bullet"/>
    <w:basedOn w:val="afd"/>
    <w:pPr>
      <w:spacing w:after="120"/>
      <w:ind w:left="360" w:hanging="360"/>
    </w:pPr>
  </w:style>
  <w:style w:type="paragraph" w:customStyle="1" w:styleId="ListBullet1">
    <w:name w:val="List Bullet1"/>
    <w:basedOn w:val="afd"/>
    <w:pPr>
      <w:spacing w:after="120"/>
      <w:ind w:left="360" w:hanging="360"/>
    </w:pPr>
  </w:style>
  <w:style w:type="paragraph" w:customStyle="1" w:styleId="113">
    <w:name w:val="Маркированный список11"/>
    <w:basedOn w:val="afd"/>
    <w:pPr>
      <w:spacing w:after="120"/>
      <w:ind w:left="360" w:hanging="360"/>
    </w:pPr>
  </w:style>
  <w:style w:type="paragraph" w:customStyle="1" w:styleId="ListBullet11">
    <w:name w:val="List Bullet11"/>
    <w:basedOn w:val="afd"/>
    <w:pPr>
      <w:spacing w:after="120"/>
      <w:ind w:left="360" w:hanging="360"/>
    </w:pPr>
  </w:style>
  <w:style w:type="paragraph" w:customStyle="1" w:styleId="ListBullet111">
    <w:name w:val="List Bullet111"/>
    <w:basedOn w:val="afd"/>
    <w:pPr>
      <w:spacing w:after="120"/>
      <w:ind w:left="360" w:hanging="360"/>
    </w:pPr>
  </w:style>
  <w:style w:type="paragraph" w:customStyle="1" w:styleId="ListBullet1111">
    <w:name w:val="List Bullet1111"/>
    <w:basedOn w:val="afd"/>
    <w:pPr>
      <w:spacing w:after="120"/>
      <w:ind w:left="360" w:hanging="360"/>
    </w:pPr>
  </w:style>
  <w:style w:type="paragraph" w:customStyle="1" w:styleId="ListBullet11111">
    <w:name w:val="List Bullet11111"/>
    <w:basedOn w:val="afd"/>
    <w:pPr>
      <w:spacing w:after="120"/>
      <w:ind w:left="360" w:hanging="360"/>
    </w:pPr>
  </w:style>
  <w:style w:type="paragraph" w:customStyle="1" w:styleId="104">
    <w:name w:val="Маркированный список10"/>
    <w:basedOn w:val="afd"/>
    <w:pPr>
      <w:spacing w:after="120"/>
      <w:ind w:left="360" w:hanging="360"/>
    </w:pPr>
  </w:style>
  <w:style w:type="paragraph" w:customStyle="1" w:styleId="94">
    <w:name w:val="Маркированный список9"/>
    <w:basedOn w:val="afd"/>
    <w:pPr>
      <w:spacing w:after="120"/>
      <w:ind w:left="360" w:hanging="360"/>
    </w:pPr>
  </w:style>
  <w:style w:type="paragraph" w:customStyle="1" w:styleId="ListBullet111111">
    <w:name w:val="List Bullet111111"/>
    <w:basedOn w:val="afd"/>
    <w:pPr>
      <w:spacing w:after="120"/>
      <w:ind w:left="360" w:hanging="360"/>
    </w:pPr>
  </w:style>
  <w:style w:type="paragraph" w:customStyle="1" w:styleId="ListBullet1111111">
    <w:name w:val="List Bullet1111111"/>
    <w:basedOn w:val="afd"/>
    <w:pPr>
      <w:spacing w:after="120"/>
      <w:ind w:left="360" w:hanging="360"/>
    </w:pPr>
  </w:style>
  <w:style w:type="paragraph" w:customStyle="1" w:styleId="ListBullet11111111">
    <w:name w:val="List Bullet11111111"/>
    <w:basedOn w:val="afd"/>
    <w:pPr>
      <w:spacing w:after="120"/>
      <w:ind w:left="360" w:hanging="360"/>
    </w:pPr>
  </w:style>
  <w:style w:type="paragraph" w:customStyle="1" w:styleId="ListBullet111111111">
    <w:name w:val="List Bullet111111111"/>
    <w:basedOn w:val="afd"/>
    <w:pPr>
      <w:spacing w:after="120"/>
      <w:ind w:left="360" w:hanging="360"/>
    </w:pPr>
  </w:style>
  <w:style w:type="paragraph" w:customStyle="1" w:styleId="ListBullet1111111111">
    <w:name w:val="List Bullet1111111111"/>
    <w:basedOn w:val="afd"/>
    <w:pPr>
      <w:spacing w:after="120"/>
      <w:ind w:left="360" w:hanging="360"/>
    </w:pPr>
  </w:style>
  <w:style w:type="paragraph" w:customStyle="1" w:styleId="ListBullet11111111111">
    <w:name w:val="List Bullet11111111111"/>
    <w:basedOn w:val="afd"/>
    <w:pPr>
      <w:spacing w:after="120"/>
      <w:ind w:left="360" w:hanging="360"/>
    </w:pPr>
  </w:style>
  <w:style w:type="paragraph" w:customStyle="1" w:styleId="ListBullet111111111111">
    <w:name w:val="List Bullet111111111111"/>
    <w:basedOn w:val="afd"/>
    <w:pPr>
      <w:spacing w:after="120"/>
      <w:ind w:left="360" w:hanging="360"/>
    </w:pPr>
  </w:style>
  <w:style w:type="paragraph" w:customStyle="1" w:styleId="ListBullet1111111111111">
    <w:name w:val="List Bullet1111111111111"/>
    <w:basedOn w:val="afd"/>
    <w:pPr>
      <w:spacing w:after="120"/>
      <w:ind w:left="360" w:hanging="360"/>
    </w:pPr>
  </w:style>
  <w:style w:type="paragraph" w:customStyle="1" w:styleId="ListBullet11111111111111">
    <w:name w:val="List Bullet11111111111111"/>
    <w:basedOn w:val="afd"/>
    <w:pPr>
      <w:spacing w:after="120"/>
      <w:ind w:left="360" w:hanging="360"/>
    </w:pPr>
  </w:style>
  <w:style w:type="paragraph" w:customStyle="1" w:styleId="ListBullet111111111111111">
    <w:name w:val="List Bullet111111111111111"/>
    <w:basedOn w:val="afd"/>
    <w:pPr>
      <w:spacing w:after="120"/>
      <w:ind w:left="360" w:hanging="360"/>
    </w:pPr>
  </w:style>
  <w:style w:type="paragraph" w:customStyle="1" w:styleId="ListBullet1111111111111111">
    <w:name w:val="List Bullet1111111111111111"/>
    <w:basedOn w:val="afd"/>
    <w:pPr>
      <w:spacing w:after="120"/>
      <w:ind w:left="360" w:hanging="360"/>
    </w:pPr>
  </w:style>
  <w:style w:type="paragraph" w:customStyle="1" w:styleId="ListBullet11111111111111111">
    <w:name w:val="List Bullet11111111111111111"/>
    <w:basedOn w:val="afd"/>
    <w:pPr>
      <w:spacing w:after="120"/>
      <w:ind w:left="360" w:hanging="360"/>
    </w:pPr>
  </w:style>
  <w:style w:type="paragraph" w:customStyle="1" w:styleId="ListBullet111111111111111111">
    <w:name w:val="List Bullet111111111111111111"/>
    <w:basedOn w:val="afd"/>
    <w:pPr>
      <w:spacing w:after="120"/>
      <w:ind w:left="360" w:hanging="360"/>
    </w:pPr>
  </w:style>
  <w:style w:type="paragraph" w:customStyle="1" w:styleId="ListBullet1111111111111111111">
    <w:name w:val="List Bullet1111111111111111111"/>
    <w:basedOn w:val="afd"/>
    <w:pPr>
      <w:spacing w:after="120"/>
      <w:ind w:left="360" w:hanging="360"/>
    </w:pPr>
  </w:style>
  <w:style w:type="paragraph" w:customStyle="1" w:styleId="ListBullet11111111111111111111">
    <w:name w:val="List Bullet11111111111111111111"/>
    <w:basedOn w:val="afd"/>
    <w:pPr>
      <w:spacing w:after="120"/>
      <w:ind w:left="360" w:hanging="360"/>
    </w:pPr>
  </w:style>
  <w:style w:type="paragraph" w:customStyle="1" w:styleId="ListBullet111111111111111111111">
    <w:name w:val="List Bullet111111111111111111111"/>
    <w:basedOn w:val="afd"/>
    <w:pPr>
      <w:spacing w:after="120"/>
      <w:ind w:left="360" w:hanging="360"/>
    </w:pPr>
  </w:style>
  <w:style w:type="paragraph" w:customStyle="1" w:styleId="ListBullet1111111111111111111111">
    <w:name w:val="List Bullet1111111111111111111111"/>
    <w:basedOn w:val="afd"/>
    <w:pPr>
      <w:spacing w:after="120"/>
      <w:ind w:left="360" w:hanging="360"/>
    </w:pPr>
  </w:style>
  <w:style w:type="paragraph" w:customStyle="1" w:styleId="ListBullet11111111111111111111111">
    <w:name w:val="List Bullet11111111111111111111111"/>
    <w:basedOn w:val="afd"/>
    <w:pPr>
      <w:spacing w:after="120"/>
      <w:ind w:left="360" w:hanging="360"/>
    </w:pPr>
  </w:style>
  <w:style w:type="paragraph" w:customStyle="1" w:styleId="ListBullet111111111111111111111111">
    <w:name w:val="List Bullet111111111111111111111111"/>
    <w:basedOn w:val="afd"/>
    <w:pPr>
      <w:spacing w:after="120"/>
      <w:ind w:left="360" w:hanging="360"/>
    </w:pPr>
  </w:style>
  <w:style w:type="paragraph" w:customStyle="1" w:styleId="ListBullet1111111111111111111111111">
    <w:name w:val="List Bullet1111111111111111111111111"/>
    <w:basedOn w:val="afd"/>
    <w:pPr>
      <w:spacing w:after="120"/>
      <w:ind w:left="360" w:hanging="360"/>
    </w:pPr>
  </w:style>
  <w:style w:type="paragraph" w:customStyle="1" w:styleId="ListBullet11111111111111111111111111">
    <w:name w:val="List Bullet11111111111111111111111111"/>
    <w:basedOn w:val="afd"/>
    <w:pPr>
      <w:spacing w:after="120"/>
      <w:ind w:left="360" w:hanging="360"/>
    </w:pPr>
  </w:style>
  <w:style w:type="paragraph" w:customStyle="1" w:styleId="ListBullet111111111111111111111111111">
    <w:name w:val="List Bullet111111111111111111111111111"/>
    <w:basedOn w:val="afd"/>
    <w:pPr>
      <w:spacing w:after="120"/>
      <w:ind w:left="360" w:hanging="360"/>
    </w:pPr>
  </w:style>
  <w:style w:type="paragraph" w:customStyle="1" w:styleId="ListBullet1111111111111111111111111111">
    <w:name w:val="List Bullet1111111111111111111111111111"/>
    <w:basedOn w:val="afd"/>
    <w:pPr>
      <w:spacing w:after="120"/>
      <w:ind w:left="360" w:hanging="360"/>
    </w:pPr>
  </w:style>
  <w:style w:type="paragraph" w:customStyle="1" w:styleId="ListBullet11111111111111111111111111111">
    <w:name w:val="List Bullet11111111111111111111111111111"/>
    <w:basedOn w:val="afd"/>
    <w:pPr>
      <w:spacing w:after="120"/>
      <w:ind w:left="360" w:hanging="360"/>
    </w:pPr>
  </w:style>
  <w:style w:type="paragraph" w:customStyle="1" w:styleId="ListBullet111111111111111111111111111111">
    <w:name w:val="List Bullet111111111111111111111111111111"/>
    <w:basedOn w:val="afd"/>
    <w:pPr>
      <w:spacing w:after="120"/>
      <w:ind w:left="360" w:hanging="360"/>
    </w:pPr>
  </w:style>
  <w:style w:type="paragraph" w:customStyle="1" w:styleId="ListBullet1111111111111111111111111111111">
    <w:name w:val="List Bullet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">
    <w:name w:val="List Bullet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">
    <w:name w:val="List Bullet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">
    <w:name w:val="List Bullet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">
    <w:name w:val="List Bullet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">
    <w:name w:val="List Bullet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">
    <w:name w:val="List Bullet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">
    <w:name w:val="List Bullet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">
    <w:name w:val="List Bullet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">
    <w:name w:val="List Bullet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">
    <w:name w:val="List Bullet11111111111111111111111111111111111111111"/>
    <w:basedOn w:val="afd"/>
    <w:pPr>
      <w:spacing w:after="120"/>
      <w:ind w:left="360" w:hanging="360"/>
    </w:pPr>
  </w:style>
  <w:style w:type="paragraph" w:customStyle="1" w:styleId="84">
    <w:name w:val="Маркированный список8"/>
    <w:basedOn w:val="afd"/>
    <w:pPr>
      <w:spacing w:after="120"/>
      <w:ind w:left="360" w:hanging="360"/>
    </w:pPr>
  </w:style>
  <w:style w:type="paragraph" w:customStyle="1" w:styleId="ListBullet111111111111111111111111111111111111111111">
    <w:name w:val="List Bullet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">
    <w:name w:val="List Bullet1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1">
    <w:name w:val="List Bullet11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11">
    <w:name w:val="List Bullet111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111">
    <w:name w:val="List Bullet1111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1111">
    <w:name w:val="List Bullet11111111111111111111111111111111111111111111111"/>
    <w:basedOn w:val="afd"/>
    <w:pPr>
      <w:spacing w:after="120"/>
      <w:ind w:left="360" w:hanging="360"/>
    </w:pPr>
  </w:style>
  <w:style w:type="paragraph" w:customStyle="1" w:styleId="74">
    <w:name w:val="Маркированный список7"/>
    <w:basedOn w:val="afd"/>
    <w:pPr>
      <w:spacing w:after="120"/>
      <w:ind w:left="360" w:hanging="360"/>
    </w:pPr>
  </w:style>
  <w:style w:type="paragraph" w:customStyle="1" w:styleId="ListBullet111111111111111111111111111111111111111111111111">
    <w:name w:val="List Bullet111111111111111111111111111111111111111111111111"/>
    <w:basedOn w:val="afd"/>
    <w:pPr>
      <w:spacing w:after="120"/>
      <w:ind w:left="360" w:hanging="360"/>
    </w:pPr>
  </w:style>
  <w:style w:type="paragraph" w:customStyle="1" w:styleId="64">
    <w:name w:val="Маркированный список6"/>
    <w:basedOn w:val="afd"/>
    <w:pPr>
      <w:spacing w:after="120"/>
      <w:ind w:left="360" w:hanging="360"/>
    </w:pPr>
  </w:style>
  <w:style w:type="paragraph" w:customStyle="1" w:styleId="ListBullet1111111111111111111111111111111111111111111111111">
    <w:name w:val="List Bullet1111111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1111111">
    <w:name w:val="List Bullet11111111111111111111111111111111111111111111111111"/>
    <w:basedOn w:val="afd"/>
    <w:pPr>
      <w:spacing w:after="120"/>
      <w:ind w:left="360" w:hanging="360"/>
    </w:pPr>
  </w:style>
  <w:style w:type="paragraph" w:customStyle="1" w:styleId="5c">
    <w:name w:val="Маркированный список5"/>
    <w:basedOn w:val="afd"/>
    <w:pPr>
      <w:spacing w:after="120"/>
      <w:ind w:left="360" w:hanging="360"/>
    </w:pPr>
  </w:style>
  <w:style w:type="paragraph" w:customStyle="1" w:styleId="ListBullet111111111111111111111111111111111111111111111111111">
    <w:name w:val="List Bullet111111111111111111111111111111111111111111111111111"/>
    <w:basedOn w:val="afd"/>
    <w:pPr>
      <w:spacing w:after="120"/>
      <w:ind w:left="360" w:hanging="360"/>
    </w:pPr>
  </w:style>
  <w:style w:type="paragraph" w:customStyle="1" w:styleId="4c">
    <w:name w:val="Маркированный список4"/>
    <w:basedOn w:val="afd"/>
    <w:pPr>
      <w:spacing w:after="120"/>
      <w:ind w:left="360" w:hanging="360"/>
    </w:pPr>
  </w:style>
  <w:style w:type="paragraph" w:customStyle="1" w:styleId="3c">
    <w:name w:val="Маркированный список3"/>
    <w:basedOn w:val="afd"/>
    <w:pPr>
      <w:spacing w:after="120"/>
      <w:ind w:left="360" w:hanging="360"/>
    </w:pPr>
  </w:style>
  <w:style w:type="paragraph" w:customStyle="1" w:styleId="ListBullet1111111111111111111111111111111111111111111111111111">
    <w:name w:val="List Bullet1111111111111111111111111111111111111111111111111111"/>
    <w:basedOn w:val="afd"/>
    <w:pPr>
      <w:spacing w:after="120"/>
      <w:ind w:left="360" w:hanging="360"/>
    </w:pPr>
  </w:style>
  <w:style w:type="paragraph" w:customStyle="1" w:styleId="2c">
    <w:name w:val="Маркированный список2"/>
    <w:basedOn w:val="afd"/>
    <w:pPr>
      <w:spacing w:after="120"/>
      <w:ind w:left="360" w:hanging="360"/>
    </w:pPr>
  </w:style>
  <w:style w:type="paragraph" w:customStyle="1" w:styleId="ListBullet11111111111111111111111111111111111111111111111111111">
    <w:name w:val="List Bullet11111111111111111111111111111111111111111111111111111"/>
    <w:basedOn w:val="afd"/>
    <w:pPr>
      <w:spacing w:after="120"/>
      <w:ind w:left="360" w:hanging="360"/>
    </w:pPr>
  </w:style>
  <w:style w:type="paragraph" w:customStyle="1" w:styleId="1f1">
    <w:name w:val="Маркированный список1"/>
    <w:basedOn w:val="afd"/>
    <w:pPr>
      <w:spacing w:after="120"/>
      <w:ind w:left="360" w:hanging="360"/>
    </w:pPr>
  </w:style>
  <w:style w:type="paragraph" w:customStyle="1" w:styleId="ListBullet111111111111111111111111111111111111111111111111111111">
    <w:name w:val="List Bullet111111111111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111111111111">
    <w:name w:val="List Bullet1111111111111111111111111111111111111111111111111111111"/>
    <w:basedOn w:val="afd"/>
    <w:pPr>
      <w:spacing w:after="120"/>
      <w:ind w:left="360" w:hanging="360"/>
    </w:pPr>
  </w:style>
  <w:style w:type="paragraph" w:customStyle="1" w:styleId="ListBullet11111111111111111111111111111111111111111111111111111111">
    <w:name w:val="List Bullet11111111111111111111111111111111111111111111111111111111"/>
    <w:basedOn w:val="afd"/>
    <w:pPr>
      <w:numPr>
        <w:numId w:val="3"/>
      </w:numPr>
    </w:pPr>
  </w:style>
  <w:style w:type="paragraph" w:customStyle="1" w:styleId="1f2">
    <w:name w:val="Список 1 конец"/>
    <w:basedOn w:val="afd"/>
    <w:next w:val="ListBullet11111111111111111111111111111111111111111111111111111111"/>
  </w:style>
  <w:style w:type="paragraph" w:customStyle="1" w:styleId="1f3">
    <w:name w:val="Продолжение списка1"/>
    <w:basedOn w:val="afd"/>
  </w:style>
  <w:style w:type="paragraph" w:customStyle="1" w:styleId="2d">
    <w:name w:val="Список 2 начало"/>
    <w:basedOn w:val="afd"/>
    <w:next w:val="ListBullet211111111111111111111111111111111111111111111111111111111"/>
  </w:style>
  <w:style w:type="paragraph" w:styleId="2e">
    <w:name w:val="List Bullet 2"/>
    <w:basedOn w:val="afd"/>
    <w:pPr>
      <w:spacing w:after="120"/>
      <w:ind w:left="720" w:hanging="360"/>
    </w:pPr>
  </w:style>
  <w:style w:type="paragraph" w:customStyle="1" w:styleId="ListBullet21">
    <w:name w:val="List Bullet 21"/>
    <w:basedOn w:val="afd"/>
    <w:pPr>
      <w:spacing w:after="120"/>
      <w:ind w:left="720" w:hanging="360"/>
    </w:pPr>
  </w:style>
  <w:style w:type="paragraph" w:customStyle="1" w:styleId="2110">
    <w:name w:val="Маркированный список 211"/>
    <w:basedOn w:val="afd"/>
    <w:pPr>
      <w:spacing w:after="120"/>
      <w:ind w:left="720" w:hanging="360"/>
    </w:pPr>
  </w:style>
  <w:style w:type="paragraph" w:customStyle="1" w:styleId="ListBullet211">
    <w:name w:val="List Bullet 211"/>
    <w:basedOn w:val="afd"/>
    <w:pPr>
      <w:spacing w:after="120"/>
      <w:ind w:left="720" w:hanging="360"/>
    </w:pPr>
  </w:style>
  <w:style w:type="paragraph" w:customStyle="1" w:styleId="ListBullet2111">
    <w:name w:val="List Bullet 2111"/>
    <w:basedOn w:val="afd"/>
    <w:pPr>
      <w:spacing w:after="120"/>
      <w:ind w:left="720" w:hanging="360"/>
    </w:pPr>
  </w:style>
  <w:style w:type="paragraph" w:customStyle="1" w:styleId="ListBullet21111">
    <w:name w:val="List Bullet 21111"/>
    <w:basedOn w:val="afd"/>
    <w:pPr>
      <w:spacing w:after="120"/>
      <w:ind w:left="720" w:hanging="360"/>
    </w:pPr>
  </w:style>
  <w:style w:type="paragraph" w:customStyle="1" w:styleId="ListBullet211111">
    <w:name w:val="List Bullet 211111"/>
    <w:basedOn w:val="afd"/>
    <w:pPr>
      <w:spacing w:after="120"/>
      <w:ind w:left="720" w:hanging="360"/>
    </w:pPr>
  </w:style>
  <w:style w:type="paragraph" w:customStyle="1" w:styleId="2100">
    <w:name w:val="Маркированный список 210"/>
    <w:basedOn w:val="afd"/>
    <w:pPr>
      <w:spacing w:after="120"/>
      <w:ind w:left="720" w:hanging="360"/>
    </w:pPr>
  </w:style>
  <w:style w:type="paragraph" w:customStyle="1" w:styleId="290">
    <w:name w:val="Маркированный список 29"/>
    <w:basedOn w:val="afd"/>
    <w:pPr>
      <w:spacing w:after="120"/>
      <w:ind w:left="720" w:hanging="360"/>
    </w:pPr>
  </w:style>
  <w:style w:type="paragraph" w:customStyle="1" w:styleId="ListBullet2111111">
    <w:name w:val="List Bullet 2111111"/>
    <w:basedOn w:val="afd"/>
    <w:pPr>
      <w:spacing w:after="120"/>
      <w:ind w:left="720" w:hanging="360"/>
    </w:pPr>
  </w:style>
  <w:style w:type="paragraph" w:customStyle="1" w:styleId="ListBullet21111111">
    <w:name w:val="List Bullet 21111111"/>
    <w:basedOn w:val="afd"/>
    <w:pPr>
      <w:spacing w:after="120"/>
      <w:ind w:left="720" w:hanging="360"/>
    </w:pPr>
  </w:style>
  <w:style w:type="paragraph" w:customStyle="1" w:styleId="ListBullet211111111">
    <w:name w:val="List Bullet 211111111"/>
    <w:basedOn w:val="afd"/>
    <w:pPr>
      <w:spacing w:after="120"/>
      <w:ind w:left="720" w:hanging="360"/>
    </w:pPr>
  </w:style>
  <w:style w:type="paragraph" w:customStyle="1" w:styleId="ListBullet2111111111">
    <w:name w:val="List Bullet 2111111111"/>
    <w:basedOn w:val="afd"/>
    <w:pPr>
      <w:spacing w:after="120"/>
      <w:ind w:left="720" w:hanging="360"/>
    </w:pPr>
  </w:style>
  <w:style w:type="paragraph" w:customStyle="1" w:styleId="ListBullet21111111111">
    <w:name w:val="List Bullet 21111111111"/>
    <w:basedOn w:val="afd"/>
    <w:pPr>
      <w:spacing w:after="120"/>
      <w:ind w:left="720" w:hanging="360"/>
    </w:pPr>
  </w:style>
  <w:style w:type="paragraph" w:customStyle="1" w:styleId="ListBullet211111111111">
    <w:name w:val="List Bullet 211111111111"/>
    <w:basedOn w:val="afd"/>
    <w:pPr>
      <w:spacing w:after="120"/>
      <w:ind w:left="720" w:hanging="360"/>
    </w:pPr>
  </w:style>
  <w:style w:type="paragraph" w:customStyle="1" w:styleId="ListBullet2111111111111">
    <w:name w:val="List Bullet 2111111111111"/>
    <w:basedOn w:val="afd"/>
    <w:pPr>
      <w:spacing w:after="120"/>
      <w:ind w:left="720" w:hanging="360"/>
    </w:pPr>
  </w:style>
  <w:style w:type="paragraph" w:customStyle="1" w:styleId="ListBullet21111111111111">
    <w:name w:val="List Bullet 21111111111111"/>
    <w:basedOn w:val="afd"/>
    <w:pPr>
      <w:spacing w:after="120"/>
      <w:ind w:left="720" w:hanging="360"/>
    </w:pPr>
  </w:style>
  <w:style w:type="paragraph" w:customStyle="1" w:styleId="ListBullet211111111111111">
    <w:name w:val="List Bullet 211111111111111"/>
    <w:basedOn w:val="afd"/>
    <w:pPr>
      <w:spacing w:after="120"/>
      <w:ind w:left="720" w:hanging="360"/>
    </w:pPr>
  </w:style>
  <w:style w:type="paragraph" w:customStyle="1" w:styleId="ListBullet2111111111111111">
    <w:name w:val="List Bullet 2111111111111111"/>
    <w:basedOn w:val="afd"/>
    <w:pPr>
      <w:spacing w:after="120"/>
      <w:ind w:left="720" w:hanging="360"/>
    </w:pPr>
  </w:style>
  <w:style w:type="paragraph" w:customStyle="1" w:styleId="ListBullet21111111111111111">
    <w:name w:val="List Bullet 21111111111111111"/>
    <w:basedOn w:val="afd"/>
    <w:pPr>
      <w:spacing w:after="120"/>
      <w:ind w:left="720" w:hanging="360"/>
    </w:pPr>
  </w:style>
  <w:style w:type="paragraph" w:customStyle="1" w:styleId="ListBullet211111111111111111">
    <w:name w:val="List Bullet 211111111111111111"/>
    <w:basedOn w:val="afd"/>
    <w:pPr>
      <w:spacing w:after="120"/>
      <w:ind w:left="720" w:hanging="360"/>
    </w:pPr>
  </w:style>
  <w:style w:type="paragraph" w:customStyle="1" w:styleId="ListBullet2111111111111111111">
    <w:name w:val="List Bullet 2111111111111111111"/>
    <w:basedOn w:val="afd"/>
    <w:pPr>
      <w:spacing w:after="120"/>
      <w:ind w:left="720" w:hanging="360"/>
    </w:pPr>
  </w:style>
  <w:style w:type="paragraph" w:customStyle="1" w:styleId="ListBullet21111111111111111111">
    <w:name w:val="List Bullet 21111111111111111111"/>
    <w:basedOn w:val="afd"/>
    <w:pPr>
      <w:spacing w:after="120"/>
      <w:ind w:left="720" w:hanging="360"/>
    </w:pPr>
  </w:style>
  <w:style w:type="paragraph" w:customStyle="1" w:styleId="ListBullet211111111111111111111">
    <w:name w:val="List Bullet 211111111111111111111"/>
    <w:basedOn w:val="afd"/>
    <w:pPr>
      <w:spacing w:after="120"/>
      <w:ind w:left="720" w:hanging="360"/>
    </w:pPr>
  </w:style>
  <w:style w:type="paragraph" w:customStyle="1" w:styleId="ListBullet2111111111111111111111">
    <w:name w:val="List Bullet 2111111111111111111111"/>
    <w:basedOn w:val="afd"/>
    <w:pPr>
      <w:spacing w:after="120"/>
      <w:ind w:left="720" w:hanging="360"/>
    </w:pPr>
  </w:style>
  <w:style w:type="paragraph" w:customStyle="1" w:styleId="ListBullet21111111111111111111111">
    <w:name w:val="List Bullet 21111111111111111111111"/>
    <w:basedOn w:val="afd"/>
    <w:pPr>
      <w:spacing w:after="120"/>
      <w:ind w:left="720" w:hanging="360"/>
    </w:pPr>
  </w:style>
  <w:style w:type="paragraph" w:customStyle="1" w:styleId="ListBullet211111111111111111111111">
    <w:name w:val="List Bullet 211111111111111111111111"/>
    <w:basedOn w:val="afd"/>
    <w:pPr>
      <w:spacing w:after="120"/>
      <w:ind w:left="720" w:hanging="360"/>
    </w:pPr>
  </w:style>
  <w:style w:type="paragraph" w:customStyle="1" w:styleId="ListBullet2111111111111111111111111">
    <w:name w:val="List Bullet 2111111111111111111111111"/>
    <w:basedOn w:val="afd"/>
    <w:pPr>
      <w:spacing w:after="120"/>
      <w:ind w:left="720" w:hanging="360"/>
    </w:pPr>
  </w:style>
  <w:style w:type="paragraph" w:customStyle="1" w:styleId="ListBullet21111111111111111111111111">
    <w:name w:val="List Bullet 21111111111111111111111111"/>
    <w:basedOn w:val="afd"/>
    <w:pPr>
      <w:spacing w:after="120"/>
      <w:ind w:left="720" w:hanging="360"/>
    </w:pPr>
  </w:style>
  <w:style w:type="paragraph" w:customStyle="1" w:styleId="ListBullet211111111111111111111111111">
    <w:name w:val="List Bullet 211111111111111111111111111"/>
    <w:basedOn w:val="afd"/>
    <w:pPr>
      <w:spacing w:after="120"/>
      <w:ind w:left="720" w:hanging="360"/>
    </w:pPr>
  </w:style>
  <w:style w:type="paragraph" w:customStyle="1" w:styleId="ListBullet2111111111111111111111111111">
    <w:name w:val="List Bullet 2111111111111111111111111111"/>
    <w:basedOn w:val="afd"/>
    <w:pPr>
      <w:spacing w:after="120"/>
      <w:ind w:left="720" w:hanging="360"/>
    </w:pPr>
  </w:style>
  <w:style w:type="paragraph" w:customStyle="1" w:styleId="ListBullet21111111111111111111111111111">
    <w:name w:val="List Bullet 21111111111111111111111111111"/>
    <w:basedOn w:val="afd"/>
    <w:pPr>
      <w:spacing w:after="120"/>
      <w:ind w:left="720" w:hanging="360"/>
    </w:pPr>
  </w:style>
  <w:style w:type="paragraph" w:customStyle="1" w:styleId="ListBullet211111111111111111111111111111">
    <w:name w:val="List Bullet 211111111111111111111111111111"/>
    <w:basedOn w:val="afd"/>
    <w:pPr>
      <w:spacing w:after="120"/>
      <w:ind w:left="720" w:hanging="360"/>
    </w:pPr>
  </w:style>
  <w:style w:type="paragraph" w:customStyle="1" w:styleId="ListBullet2111111111111111111111111111111">
    <w:name w:val="List Bullet 2111111111111111111111111111111"/>
    <w:basedOn w:val="afd"/>
    <w:pPr>
      <w:spacing w:after="120"/>
      <w:ind w:left="720" w:hanging="360"/>
    </w:pPr>
  </w:style>
  <w:style w:type="paragraph" w:customStyle="1" w:styleId="ListBullet21111111111111111111111111111111">
    <w:name w:val="List Bullet 2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">
    <w:name w:val="List Bullet 2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">
    <w:name w:val="List Bullet 2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">
    <w:name w:val="List Bullet 2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">
    <w:name w:val="List Bullet 2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">
    <w:name w:val="List Bullet 2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">
    <w:name w:val="List Bullet 2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">
    <w:name w:val="List Bullet 2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">
    <w:name w:val="List Bullet 2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">
    <w:name w:val="List Bullet 2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">
    <w:name w:val="List Bullet 211111111111111111111111111111111111111111"/>
    <w:basedOn w:val="afd"/>
    <w:pPr>
      <w:spacing w:after="120"/>
      <w:ind w:left="720" w:hanging="360"/>
    </w:pPr>
  </w:style>
  <w:style w:type="paragraph" w:customStyle="1" w:styleId="280">
    <w:name w:val="Маркированный список 28"/>
    <w:basedOn w:val="afd"/>
    <w:pPr>
      <w:spacing w:after="120"/>
      <w:ind w:left="720" w:hanging="360"/>
    </w:pPr>
  </w:style>
  <w:style w:type="paragraph" w:customStyle="1" w:styleId="ListBullet2111111111111111111111111111111111111111111">
    <w:name w:val="List Bullet 2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">
    <w:name w:val="List Bullet 21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1">
    <w:name w:val="List Bullet 211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11">
    <w:name w:val="List Bullet 2111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111">
    <w:name w:val="List Bullet 21111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1111">
    <w:name w:val="List Bullet 211111111111111111111111111111111111111111111111"/>
    <w:basedOn w:val="afd"/>
    <w:pPr>
      <w:spacing w:after="120"/>
      <w:ind w:left="720" w:hanging="360"/>
    </w:pPr>
  </w:style>
  <w:style w:type="paragraph" w:customStyle="1" w:styleId="270">
    <w:name w:val="Маркированный список 27"/>
    <w:basedOn w:val="afd"/>
    <w:pPr>
      <w:spacing w:after="120"/>
      <w:ind w:left="720" w:hanging="360"/>
    </w:pPr>
  </w:style>
  <w:style w:type="paragraph" w:customStyle="1" w:styleId="ListBullet2111111111111111111111111111111111111111111111111">
    <w:name w:val="List Bullet 2111111111111111111111111111111111111111111111111"/>
    <w:basedOn w:val="afd"/>
    <w:pPr>
      <w:spacing w:after="120"/>
      <w:ind w:left="720" w:hanging="360"/>
    </w:pPr>
  </w:style>
  <w:style w:type="paragraph" w:customStyle="1" w:styleId="260">
    <w:name w:val="Маркированный список 26"/>
    <w:basedOn w:val="afd"/>
    <w:pPr>
      <w:spacing w:after="120"/>
      <w:ind w:left="720" w:hanging="360"/>
    </w:pPr>
  </w:style>
  <w:style w:type="paragraph" w:customStyle="1" w:styleId="ListBullet21111111111111111111111111111111111111111111111111">
    <w:name w:val="List Bullet 21111111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1111111">
    <w:name w:val="List Bullet 211111111111111111111111111111111111111111111111111"/>
    <w:basedOn w:val="afd"/>
    <w:pPr>
      <w:spacing w:after="120"/>
      <w:ind w:left="720" w:hanging="360"/>
    </w:pPr>
  </w:style>
  <w:style w:type="paragraph" w:customStyle="1" w:styleId="251">
    <w:name w:val="Маркированный список 25"/>
    <w:basedOn w:val="afd"/>
    <w:pPr>
      <w:spacing w:after="120"/>
      <w:ind w:left="720" w:hanging="360"/>
    </w:pPr>
  </w:style>
  <w:style w:type="paragraph" w:customStyle="1" w:styleId="ListBullet2111111111111111111111111111111111111111111111111111">
    <w:name w:val="List Bullet 2111111111111111111111111111111111111111111111111111"/>
    <w:basedOn w:val="afd"/>
    <w:pPr>
      <w:spacing w:after="120"/>
      <w:ind w:left="720" w:hanging="360"/>
    </w:pPr>
  </w:style>
  <w:style w:type="paragraph" w:customStyle="1" w:styleId="241">
    <w:name w:val="Маркированный список 24"/>
    <w:basedOn w:val="afd"/>
    <w:pPr>
      <w:spacing w:after="120"/>
      <w:ind w:left="720" w:hanging="360"/>
    </w:pPr>
  </w:style>
  <w:style w:type="paragraph" w:customStyle="1" w:styleId="231">
    <w:name w:val="Маркированный список 23"/>
    <w:basedOn w:val="afd"/>
    <w:pPr>
      <w:spacing w:after="120"/>
      <w:ind w:left="720" w:hanging="360"/>
    </w:pPr>
  </w:style>
  <w:style w:type="paragraph" w:customStyle="1" w:styleId="ListBullet21111111111111111111111111111111111111111111111111111">
    <w:name w:val="List Bullet 21111111111111111111111111111111111111111111111111111"/>
    <w:basedOn w:val="afd"/>
    <w:pPr>
      <w:spacing w:after="120"/>
      <w:ind w:left="720" w:hanging="360"/>
    </w:pPr>
  </w:style>
  <w:style w:type="paragraph" w:customStyle="1" w:styleId="221">
    <w:name w:val="Маркированный список 22"/>
    <w:basedOn w:val="afd"/>
    <w:pPr>
      <w:spacing w:after="120"/>
      <w:ind w:left="720" w:hanging="360"/>
    </w:pPr>
  </w:style>
  <w:style w:type="paragraph" w:customStyle="1" w:styleId="ListBullet211111111111111111111111111111111111111111111111111111">
    <w:name w:val="List Bullet 211111111111111111111111111111111111111111111111111111"/>
    <w:basedOn w:val="afd"/>
    <w:pPr>
      <w:spacing w:after="120"/>
      <w:ind w:left="720" w:hanging="360"/>
    </w:pPr>
  </w:style>
  <w:style w:type="paragraph" w:customStyle="1" w:styleId="213">
    <w:name w:val="Маркированный список 21"/>
    <w:basedOn w:val="afd"/>
    <w:pPr>
      <w:spacing w:after="120"/>
      <w:ind w:left="720" w:hanging="360"/>
    </w:pPr>
  </w:style>
  <w:style w:type="paragraph" w:customStyle="1" w:styleId="ListBullet2111111111111111111111111111111111111111111111111111111">
    <w:name w:val="List Bullet 2111111111111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111111111111">
    <w:name w:val="List Bullet 21111111111111111111111111111111111111111111111111111111"/>
    <w:basedOn w:val="afd"/>
    <w:pPr>
      <w:spacing w:after="120"/>
      <w:ind w:left="720" w:hanging="360"/>
    </w:pPr>
  </w:style>
  <w:style w:type="paragraph" w:customStyle="1" w:styleId="ListBullet211111111111111111111111111111111111111111111111111111111">
    <w:name w:val="List Bullet 211111111111111111111111111111111111111111111111111111111"/>
    <w:basedOn w:val="afd"/>
  </w:style>
  <w:style w:type="paragraph" w:customStyle="1" w:styleId="2f">
    <w:name w:val="Список 2 конец"/>
    <w:basedOn w:val="afd"/>
    <w:next w:val="ListBullet211111111111111111111111111111111111111111111111111111111"/>
  </w:style>
  <w:style w:type="paragraph" w:customStyle="1" w:styleId="214">
    <w:name w:val="Продолжение списка 21"/>
    <w:basedOn w:val="afd"/>
  </w:style>
  <w:style w:type="paragraph" w:customStyle="1" w:styleId="3d">
    <w:name w:val="Список 3 начало"/>
    <w:basedOn w:val="afd"/>
    <w:next w:val="ListBullet311111111111111111111111111111111111111111111111111111111"/>
  </w:style>
  <w:style w:type="paragraph" w:styleId="3e">
    <w:name w:val="List Bullet 3"/>
    <w:basedOn w:val="afd"/>
    <w:pPr>
      <w:spacing w:after="120"/>
      <w:ind w:left="1080" w:hanging="360"/>
    </w:pPr>
  </w:style>
  <w:style w:type="paragraph" w:customStyle="1" w:styleId="ListBullet31">
    <w:name w:val="List Bullet 31"/>
    <w:basedOn w:val="afd"/>
    <w:pPr>
      <w:spacing w:after="120"/>
      <w:ind w:left="1080" w:hanging="360"/>
    </w:pPr>
  </w:style>
  <w:style w:type="paragraph" w:customStyle="1" w:styleId="3110">
    <w:name w:val="Маркированный список 311"/>
    <w:basedOn w:val="afd"/>
    <w:pPr>
      <w:spacing w:after="120"/>
      <w:ind w:left="1080" w:hanging="360"/>
    </w:pPr>
  </w:style>
  <w:style w:type="paragraph" w:customStyle="1" w:styleId="ListBullet311">
    <w:name w:val="List Bullet 311"/>
    <w:basedOn w:val="afd"/>
    <w:pPr>
      <w:spacing w:after="120"/>
      <w:ind w:left="1080" w:hanging="360"/>
    </w:pPr>
  </w:style>
  <w:style w:type="paragraph" w:customStyle="1" w:styleId="ListBullet3111">
    <w:name w:val="List Bullet 3111"/>
    <w:basedOn w:val="afd"/>
    <w:pPr>
      <w:spacing w:after="120"/>
      <w:ind w:left="1080" w:hanging="360"/>
    </w:pPr>
  </w:style>
  <w:style w:type="paragraph" w:customStyle="1" w:styleId="ListBullet31111">
    <w:name w:val="List Bullet 31111"/>
    <w:basedOn w:val="afd"/>
    <w:pPr>
      <w:spacing w:after="120"/>
      <w:ind w:left="1080" w:hanging="360"/>
    </w:pPr>
  </w:style>
  <w:style w:type="paragraph" w:customStyle="1" w:styleId="ListBullet311111">
    <w:name w:val="List Bullet 311111"/>
    <w:basedOn w:val="afd"/>
    <w:pPr>
      <w:spacing w:after="120"/>
      <w:ind w:left="1080" w:hanging="360"/>
    </w:pPr>
  </w:style>
  <w:style w:type="paragraph" w:customStyle="1" w:styleId="3100">
    <w:name w:val="Маркированный список 310"/>
    <w:basedOn w:val="afd"/>
    <w:pPr>
      <w:spacing w:after="120"/>
      <w:ind w:left="1080" w:hanging="360"/>
    </w:pPr>
  </w:style>
  <w:style w:type="paragraph" w:customStyle="1" w:styleId="390">
    <w:name w:val="Маркированный список 39"/>
    <w:basedOn w:val="afd"/>
    <w:pPr>
      <w:spacing w:after="120"/>
      <w:ind w:left="1080" w:hanging="360"/>
    </w:pPr>
  </w:style>
  <w:style w:type="paragraph" w:customStyle="1" w:styleId="ListBullet3111111">
    <w:name w:val="List Bullet 3111111"/>
    <w:basedOn w:val="afd"/>
    <w:pPr>
      <w:spacing w:after="120"/>
      <w:ind w:left="1080" w:hanging="360"/>
    </w:pPr>
  </w:style>
  <w:style w:type="paragraph" w:customStyle="1" w:styleId="ListBullet31111111">
    <w:name w:val="List Bullet 31111111"/>
    <w:basedOn w:val="afd"/>
    <w:pPr>
      <w:spacing w:after="120"/>
      <w:ind w:left="1080" w:hanging="360"/>
    </w:pPr>
  </w:style>
  <w:style w:type="paragraph" w:customStyle="1" w:styleId="ListBullet311111111">
    <w:name w:val="List Bullet 311111111"/>
    <w:basedOn w:val="afd"/>
    <w:pPr>
      <w:spacing w:after="120"/>
      <w:ind w:left="1080" w:hanging="360"/>
    </w:pPr>
  </w:style>
  <w:style w:type="paragraph" w:customStyle="1" w:styleId="ListBullet3111111111">
    <w:name w:val="List Bullet 3111111111"/>
    <w:basedOn w:val="afd"/>
    <w:pPr>
      <w:spacing w:after="120"/>
      <w:ind w:left="1080" w:hanging="360"/>
    </w:pPr>
  </w:style>
  <w:style w:type="paragraph" w:customStyle="1" w:styleId="ListBullet31111111111">
    <w:name w:val="List Bullet 31111111111"/>
    <w:basedOn w:val="afd"/>
    <w:pPr>
      <w:spacing w:after="120"/>
      <w:ind w:left="1080" w:hanging="360"/>
    </w:pPr>
  </w:style>
  <w:style w:type="paragraph" w:customStyle="1" w:styleId="ListBullet311111111111">
    <w:name w:val="List Bullet 311111111111"/>
    <w:basedOn w:val="afd"/>
    <w:pPr>
      <w:spacing w:after="120"/>
      <w:ind w:left="1080" w:hanging="360"/>
    </w:pPr>
  </w:style>
  <w:style w:type="paragraph" w:customStyle="1" w:styleId="ListBullet3111111111111">
    <w:name w:val="List Bullet 3111111111111"/>
    <w:basedOn w:val="afd"/>
    <w:pPr>
      <w:spacing w:after="120"/>
      <w:ind w:left="1080" w:hanging="360"/>
    </w:pPr>
  </w:style>
  <w:style w:type="paragraph" w:customStyle="1" w:styleId="ListBullet31111111111111">
    <w:name w:val="List Bullet 31111111111111"/>
    <w:basedOn w:val="afd"/>
    <w:pPr>
      <w:spacing w:after="120"/>
      <w:ind w:left="1080" w:hanging="360"/>
    </w:pPr>
  </w:style>
  <w:style w:type="paragraph" w:customStyle="1" w:styleId="ListBullet311111111111111">
    <w:name w:val="List Bullet 311111111111111"/>
    <w:basedOn w:val="afd"/>
    <w:pPr>
      <w:spacing w:after="120"/>
      <w:ind w:left="1080" w:hanging="360"/>
    </w:pPr>
  </w:style>
  <w:style w:type="paragraph" w:customStyle="1" w:styleId="ListBullet3111111111111111">
    <w:name w:val="List Bullet 3111111111111111"/>
    <w:basedOn w:val="afd"/>
    <w:pPr>
      <w:spacing w:after="120"/>
      <w:ind w:left="1080" w:hanging="360"/>
    </w:pPr>
  </w:style>
  <w:style w:type="paragraph" w:customStyle="1" w:styleId="ListBullet31111111111111111">
    <w:name w:val="List Bullet 31111111111111111"/>
    <w:basedOn w:val="afd"/>
    <w:pPr>
      <w:spacing w:after="120"/>
      <w:ind w:left="1080" w:hanging="360"/>
    </w:pPr>
  </w:style>
  <w:style w:type="paragraph" w:customStyle="1" w:styleId="ListBullet311111111111111111">
    <w:name w:val="List Bullet 311111111111111111"/>
    <w:basedOn w:val="afd"/>
    <w:pPr>
      <w:spacing w:after="120"/>
      <w:ind w:left="1080" w:hanging="360"/>
    </w:pPr>
  </w:style>
  <w:style w:type="paragraph" w:customStyle="1" w:styleId="ListBullet3111111111111111111">
    <w:name w:val="List Bullet 3111111111111111111"/>
    <w:basedOn w:val="afd"/>
    <w:pPr>
      <w:spacing w:after="120"/>
      <w:ind w:left="1080" w:hanging="360"/>
    </w:pPr>
  </w:style>
  <w:style w:type="paragraph" w:customStyle="1" w:styleId="ListBullet31111111111111111111">
    <w:name w:val="List Bullet 31111111111111111111"/>
    <w:basedOn w:val="afd"/>
    <w:pPr>
      <w:spacing w:after="120"/>
      <w:ind w:left="1080" w:hanging="360"/>
    </w:pPr>
  </w:style>
  <w:style w:type="paragraph" w:customStyle="1" w:styleId="ListBullet311111111111111111111">
    <w:name w:val="List Bullet 311111111111111111111"/>
    <w:basedOn w:val="afd"/>
    <w:pPr>
      <w:spacing w:after="120"/>
      <w:ind w:left="1080" w:hanging="360"/>
    </w:pPr>
  </w:style>
  <w:style w:type="paragraph" w:customStyle="1" w:styleId="ListBullet3111111111111111111111">
    <w:name w:val="List Bullet 3111111111111111111111"/>
    <w:basedOn w:val="afd"/>
    <w:pPr>
      <w:spacing w:after="120"/>
      <w:ind w:left="1080" w:hanging="360"/>
    </w:pPr>
  </w:style>
  <w:style w:type="paragraph" w:customStyle="1" w:styleId="ListBullet31111111111111111111111">
    <w:name w:val="List Bullet 31111111111111111111111"/>
    <w:basedOn w:val="afd"/>
    <w:pPr>
      <w:spacing w:after="120"/>
      <w:ind w:left="1080" w:hanging="360"/>
    </w:pPr>
  </w:style>
  <w:style w:type="paragraph" w:customStyle="1" w:styleId="ListBullet311111111111111111111111">
    <w:name w:val="List Bullet 311111111111111111111111"/>
    <w:basedOn w:val="afd"/>
    <w:pPr>
      <w:spacing w:after="120"/>
      <w:ind w:left="1080" w:hanging="360"/>
    </w:pPr>
  </w:style>
  <w:style w:type="paragraph" w:customStyle="1" w:styleId="ListBullet3111111111111111111111111">
    <w:name w:val="List Bullet 3111111111111111111111111"/>
    <w:basedOn w:val="afd"/>
    <w:pPr>
      <w:spacing w:after="120"/>
      <w:ind w:left="1080" w:hanging="360"/>
    </w:pPr>
  </w:style>
  <w:style w:type="paragraph" w:customStyle="1" w:styleId="ListBullet31111111111111111111111111">
    <w:name w:val="List Bullet 31111111111111111111111111"/>
    <w:basedOn w:val="afd"/>
    <w:pPr>
      <w:spacing w:after="120"/>
      <w:ind w:left="1080" w:hanging="360"/>
    </w:pPr>
  </w:style>
  <w:style w:type="paragraph" w:customStyle="1" w:styleId="ListBullet311111111111111111111111111">
    <w:name w:val="List Bullet 311111111111111111111111111"/>
    <w:basedOn w:val="afd"/>
    <w:pPr>
      <w:spacing w:after="120"/>
      <w:ind w:left="1080" w:hanging="360"/>
    </w:pPr>
  </w:style>
  <w:style w:type="paragraph" w:customStyle="1" w:styleId="ListBullet3111111111111111111111111111">
    <w:name w:val="List Bullet 3111111111111111111111111111"/>
    <w:basedOn w:val="afd"/>
    <w:pPr>
      <w:spacing w:after="120"/>
      <w:ind w:left="1080" w:hanging="360"/>
    </w:pPr>
  </w:style>
  <w:style w:type="paragraph" w:customStyle="1" w:styleId="ListBullet31111111111111111111111111111">
    <w:name w:val="List Bullet 31111111111111111111111111111"/>
    <w:basedOn w:val="afd"/>
    <w:pPr>
      <w:spacing w:after="120"/>
      <w:ind w:left="1080" w:hanging="360"/>
    </w:pPr>
  </w:style>
  <w:style w:type="paragraph" w:customStyle="1" w:styleId="ListBullet311111111111111111111111111111">
    <w:name w:val="List Bullet 311111111111111111111111111111"/>
    <w:basedOn w:val="afd"/>
    <w:pPr>
      <w:spacing w:after="120"/>
      <w:ind w:left="1080" w:hanging="360"/>
    </w:pPr>
  </w:style>
  <w:style w:type="paragraph" w:customStyle="1" w:styleId="ListBullet3111111111111111111111111111111">
    <w:name w:val="List Bullet 3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">
    <w:name w:val="List Bullet 3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">
    <w:name w:val="List Bullet 3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">
    <w:name w:val="List Bullet 3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">
    <w:name w:val="List Bullet 3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">
    <w:name w:val="List Bullet 3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">
    <w:name w:val="List Bullet 3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">
    <w:name w:val="List Bullet 3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">
    <w:name w:val="List Bullet 3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">
    <w:name w:val="List Bullet 3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">
    <w:name w:val="List Bullet 3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">
    <w:name w:val="List Bullet 311111111111111111111111111111111111111111"/>
    <w:basedOn w:val="afd"/>
    <w:pPr>
      <w:spacing w:after="120"/>
      <w:ind w:left="1080" w:hanging="360"/>
    </w:pPr>
  </w:style>
  <w:style w:type="paragraph" w:customStyle="1" w:styleId="380">
    <w:name w:val="Маркированный список 38"/>
    <w:basedOn w:val="afd"/>
    <w:pPr>
      <w:spacing w:after="120"/>
      <w:ind w:left="1080" w:hanging="360"/>
    </w:pPr>
  </w:style>
  <w:style w:type="paragraph" w:customStyle="1" w:styleId="ListBullet3111111111111111111111111111111111111111111">
    <w:name w:val="List Bullet 3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">
    <w:name w:val="List Bullet 31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1">
    <w:name w:val="List Bullet 311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11">
    <w:name w:val="List Bullet 3111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111">
    <w:name w:val="List Bullet 31111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1111">
    <w:name w:val="List Bullet 311111111111111111111111111111111111111111111111"/>
    <w:basedOn w:val="afd"/>
    <w:pPr>
      <w:spacing w:after="120"/>
      <w:ind w:left="1080" w:hanging="360"/>
    </w:pPr>
  </w:style>
  <w:style w:type="paragraph" w:customStyle="1" w:styleId="370">
    <w:name w:val="Маркированный список 37"/>
    <w:basedOn w:val="afd"/>
    <w:pPr>
      <w:spacing w:after="120"/>
      <w:ind w:left="1080" w:hanging="360"/>
    </w:pPr>
  </w:style>
  <w:style w:type="paragraph" w:customStyle="1" w:styleId="ListBullet3111111111111111111111111111111111111111111111111">
    <w:name w:val="List Bullet 3111111111111111111111111111111111111111111111111"/>
    <w:basedOn w:val="afd"/>
    <w:pPr>
      <w:spacing w:after="120"/>
      <w:ind w:left="1080" w:hanging="360"/>
    </w:pPr>
  </w:style>
  <w:style w:type="paragraph" w:customStyle="1" w:styleId="360">
    <w:name w:val="Маркированный список 36"/>
    <w:basedOn w:val="afd"/>
    <w:pPr>
      <w:spacing w:after="120"/>
      <w:ind w:left="1080" w:hanging="360"/>
    </w:pPr>
  </w:style>
  <w:style w:type="paragraph" w:customStyle="1" w:styleId="ListBullet31111111111111111111111111111111111111111111111111">
    <w:name w:val="List Bullet 31111111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1111111">
    <w:name w:val="List Bullet 311111111111111111111111111111111111111111111111111"/>
    <w:basedOn w:val="afd"/>
    <w:pPr>
      <w:spacing w:after="120"/>
      <w:ind w:left="1080" w:hanging="360"/>
    </w:pPr>
  </w:style>
  <w:style w:type="paragraph" w:customStyle="1" w:styleId="351">
    <w:name w:val="Маркированный список 35"/>
    <w:basedOn w:val="afd"/>
    <w:pPr>
      <w:spacing w:after="120"/>
      <w:ind w:left="1080" w:hanging="360"/>
    </w:pPr>
  </w:style>
  <w:style w:type="paragraph" w:customStyle="1" w:styleId="ListBullet3111111111111111111111111111111111111111111111111111">
    <w:name w:val="List Bullet 3111111111111111111111111111111111111111111111111111"/>
    <w:basedOn w:val="afd"/>
    <w:pPr>
      <w:spacing w:after="120"/>
      <w:ind w:left="1080" w:hanging="360"/>
    </w:pPr>
  </w:style>
  <w:style w:type="paragraph" w:customStyle="1" w:styleId="341">
    <w:name w:val="Маркированный список 34"/>
    <w:basedOn w:val="afd"/>
    <w:pPr>
      <w:spacing w:after="120"/>
      <w:ind w:left="1080" w:hanging="360"/>
    </w:pPr>
  </w:style>
  <w:style w:type="paragraph" w:customStyle="1" w:styleId="331">
    <w:name w:val="Маркированный список 33"/>
    <w:basedOn w:val="afd"/>
    <w:pPr>
      <w:spacing w:after="120"/>
      <w:ind w:left="1080" w:hanging="360"/>
    </w:pPr>
  </w:style>
  <w:style w:type="paragraph" w:customStyle="1" w:styleId="ListBullet31111111111111111111111111111111111111111111111111111">
    <w:name w:val="List Bullet 31111111111111111111111111111111111111111111111111111"/>
    <w:basedOn w:val="afd"/>
    <w:pPr>
      <w:spacing w:after="120"/>
      <w:ind w:left="1080" w:hanging="360"/>
    </w:pPr>
  </w:style>
  <w:style w:type="paragraph" w:customStyle="1" w:styleId="321">
    <w:name w:val="Маркированный список 32"/>
    <w:basedOn w:val="afd"/>
    <w:pPr>
      <w:spacing w:after="120"/>
      <w:ind w:left="1080" w:hanging="360"/>
    </w:pPr>
  </w:style>
  <w:style w:type="paragraph" w:customStyle="1" w:styleId="ListBullet311111111111111111111111111111111111111111111111111111">
    <w:name w:val="List Bullet 311111111111111111111111111111111111111111111111111111"/>
    <w:basedOn w:val="afd"/>
    <w:pPr>
      <w:spacing w:after="120"/>
      <w:ind w:left="1080" w:hanging="360"/>
    </w:pPr>
  </w:style>
  <w:style w:type="paragraph" w:customStyle="1" w:styleId="313">
    <w:name w:val="Маркированный список 31"/>
    <w:basedOn w:val="afd"/>
    <w:pPr>
      <w:spacing w:after="120"/>
      <w:ind w:left="1080" w:hanging="360"/>
    </w:pPr>
  </w:style>
  <w:style w:type="paragraph" w:customStyle="1" w:styleId="ListBullet3111111111111111111111111111111111111111111111111111111">
    <w:name w:val="List Bullet 3111111111111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111111111111">
    <w:name w:val="List Bullet 31111111111111111111111111111111111111111111111111111111"/>
    <w:basedOn w:val="afd"/>
    <w:pPr>
      <w:spacing w:after="120"/>
      <w:ind w:left="1080" w:hanging="360"/>
    </w:pPr>
  </w:style>
  <w:style w:type="paragraph" w:customStyle="1" w:styleId="ListBullet311111111111111111111111111111111111111111111111111111111">
    <w:name w:val="List Bullet 311111111111111111111111111111111111111111111111111111111"/>
    <w:basedOn w:val="afd"/>
  </w:style>
  <w:style w:type="paragraph" w:customStyle="1" w:styleId="3f">
    <w:name w:val="Список 3 конец"/>
    <w:basedOn w:val="afd"/>
    <w:next w:val="ListBullet311111111111111111111111111111111111111111111111111111111"/>
  </w:style>
  <w:style w:type="paragraph" w:customStyle="1" w:styleId="314">
    <w:name w:val="Продолжение списка 31"/>
    <w:basedOn w:val="afd"/>
  </w:style>
  <w:style w:type="paragraph" w:customStyle="1" w:styleId="4d">
    <w:name w:val="Список 4 начало"/>
    <w:basedOn w:val="afd"/>
    <w:next w:val="ListBullet411111111111111111111111111111111111111111111111111111111"/>
  </w:style>
  <w:style w:type="paragraph" w:styleId="4e">
    <w:name w:val="List Bullet 4"/>
    <w:basedOn w:val="afd"/>
    <w:pPr>
      <w:spacing w:after="120"/>
      <w:ind w:left="1440" w:hanging="360"/>
    </w:pPr>
  </w:style>
  <w:style w:type="paragraph" w:customStyle="1" w:styleId="ListBullet41">
    <w:name w:val="List Bullet 41"/>
    <w:basedOn w:val="afd"/>
    <w:pPr>
      <w:spacing w:after="120"/>
      <w:ind w:left="1440" w:hanging="360"/>
    </w:pPr>
  </w:style>
  <w:style w:type="paragraph" w:customStyle="1" w:styleId="4110">
    <w:name w:val="Маркированный список 411"/>
    <w:basedOn w:val="afd"/>
    <w:pPr>
      <w:spacing w:after="120"/>
      <w:ind w:left="1440" w:hanging="360"/>
    </w:pPr>
  </w:style>
  <w:style w:type="paragraph" w:customStyle="1" w:styleId="ListBullet411">
    <w:name w:val="List Bullet 411"/>
    <w:basedOn w:val="afd"/>
    <w:pPr>
      <w:spacing w:after="120"/>
      <w:ind w:left="1440" w:hanging="360"/>
    </w:pPr>
  </w:style>
  <w:style w:type="paragraph" w:customStyle="1" w:styleId="ListBullet4111">
    <w:name w:val="List Bullet 4111"/>
    <w:basedOn w:val="afd"/>
    <w:pPr>
      <w:spacing w:after="120"/>
      <w:ind w:left="1440" w:hanging="360"/>
    </w:pPr>
  </w:style>
  <w:style w:type="paragraph" w:customStyle="1" w:styleId="ListBullet41111">
    <w:name w:val="List Bullet 41111"/>
    <w:basedOn w:val="afd"/>
    <w:pPr>
      <w:spacing w:after="120"/>
      <w:ind w:left="1440" w:hanging="360"/>
    </w:pPr>
  </w:style>
  <w:style w:type="paragraph" w:customStyle="1" w:styleId="ListBullet411111">
    <w:name w:val="List Bullet 411111"/>
    <w:basedOn w:val="afd"/>
    <w:pPr>
      <w:spacing w:after="120"/>
      <w:ind w:left="1440" w:hanging="360"/>
    </w:pPr>
  </w:style>
  <w:style w:type="paragraph" w:customStyle="1" w:styleId="4100">
    <w:name w:val="Маркированный список 410"/>
    <w:basedOn w:val="afd"/>
    <w:pPr>
      <w:spacing w:after="120"/>
      <w:ind w:left="1440" w:hanging="360"/>
    </w:pPr>
  </w:style>
  <w:style w:type="paragraph" w:customStyle="1" w:styleId="490">
    <w:name w:val="Маркированный список 49"/>
    <w:basedOn w:val="afd"/>
    <w:pPr>
      <w:spacing w:after="120"/>
      <w:ind w:left="1440" w:hanging="360"/>
    </w:pPr>
  </w:style>
  <w:style w:type="paragraph" w:customStyle="1" w:styleId="ListBullet4111111">
    <w:name w:val="List Bullet 4111111"/>
    <w:basedOn w:val="afd"/>
    <w:pPr>
      <w:spacing w:after="120"/>
      <w:ind w:left="1440" w:hanging="360"/>
    </w:pPr>
  </w:style>
  <w:style w:type="paragraph" w:customStyle="1" w:styleId="ListBullet41111111">
    <w:name w:val="List Bullet 41111111"/>
    <w:basedOn w:val="afd"/>
    <w:pPr>
      <w:spacing w:after="120"/>
      <w:ind w:left="1440" w:hanging="360"/>
    </w:pPr>
  </w:style>
  <w:style w:type="paragraph" w:customStyle="1" w:styleId="ListBullet411111111">
    <w:name w:val="List Bullet 411111111"/>
    <w:basedOn w:val="afd"/>
    <w:pPr>
      <w:spacing w:after="120"/>
      <w:ind w:left="1440" w:hanging="360"/>
    </w:pPr>
  </w:style>
  <w:style w:type="paragraph" w:customStyle="1" w:styleId="ListBullet4111111111">
    <w:name w:val="List Bullet 4111111111"/>
    <w:basedOn w:val="afd"/>
    <w:pPr>
      <w:spacing w:after="120"/>
      <w:ind w:left="1440" w:hanging="360"/>
    </w:pPr>
  </w:style>
  <w:style w:type="paragraph" w:customStyle="1" w:styleId="ListBullet41111111111">
    <w:name w:val="List Bullet 41111111111"/>
    <w:basedOn w:val="afd"/>
    <w:pPr>
      <w:spacing w:after="120"/>
      <w:ind w:left="1440" w:hanging="360"/>
    </w:pPr>
  </w:style>
  <w:style w:type="paragraph" w:customStyle="1" w:styleId="ListBullet411111111111">
    <w:name w:val="List Bullet 411111111111"/>
    <w:basedOn w:val="afd"/>
    <w:pPr>
      <w:spacing w:after="120"/>
      <w:ind w:left="1440" w:hanging="360"/>
    </w:pPr>
  </w:style>
  <w:style w:type="paragraph" w:customStyle="1" w:styleId="ListBullet4111111111111">
    <w:name w:val="List Bullet 4111111111111"/>
    <w:basedOn w:val="afd"/>
    <w:pPr>
      <w:spacing w:after="120"/>
      <w:ind w:left="1440" w:hanging="360"/>
    </w:pPr>
  </w:style>
  <w:style w:type="paragraph" w:customStyle="1" w:styleId="ListBullet41111111111111">
    <w:name w:val="List Bullet 41111111111111"/>
    <w:basedOn w:val="afd"/>
    <w:pPr>
      <w:spacing w:after="120"/>
      <w:ind w:left="1440" w:hanging="360"/>
    </w:pPr>
  </w:style>
  <w:style w:type="paragraph" w:customStyle="1" w:styleId="ListBullet411111111111111">
    <w:name w:val="List Bullet 411111111111111"/>
    <w:basedOn w:val="afd"/>
    <w:pPr>
      <w:spacing w:after="120"/>
      <w:ind w:left="1440" w:hanging="360"/>
    </w:pPr>
  </w:style>
  <w:style w:type="paragraph" w:customStyle="1" w:styleId="ListBullet4111111111111111">
    <w:name w:val="List Bullet 4111111111111111"/>
    <w:basedOn w:val="afd"/>
    <w:pPr>
      <w:spacing w:after="120"/>
      <w:ind w:left="1440" w:hanging="360"/>
    </w:pPr>
  </w:style>
  <w:style w:type="paragraph" w:customStyle="1" w:styleId="ListBullet41111111111111111">
    <w:name w:val="List Bullet 41111111111111111"/>
    <w:basedOn w:val="afd"/>
    <w:pPr>
      <w:spacing w:after="120"/>
      <w:ind w:left="1440" w:hanging="360"/>
    </w:pPr>
  </w:style>
  <w:style w:type="paragraph" w:customStyle="1" w:styleId="ListBullet411111111111111111">
    <w:name w:val="List Bullet 411111111111111111"/>
    <w:basedOn w:val="afd"/>
    <w:pPr>
      <w:spacing w:after="120"/>
      <w:ind w:left="1440" w:hanging="360"/>
    </w:pPr>
  </w:style>
  <w:style w:type="paragraph" w:customStyle="1" w:styleId="ListBullet4111111111111111111">
    <w:name w:val="List Bullet 4111111111111111111"/>
    <w:basedOn w:val="afd"/>
    <w:pPr>
      <w:spacing w:after="120"/>
      <w:ind w:left="1440" w:hanging="360"/>
    </w:pPr>
  </w:style>
  <w:style w:type="paragraph" w:customStyle="1" w:styleId="ListBullet41111111111111111111">
    <w:name w:val="List Bullet 41111111111111111111"/>
    <w:basedOn w:val="afd"/>
    <w:pPr>
      <w:spacing w:after="120"/>
      <w:ind w:left="1440" w:hanging="360"/>
    </w:pPr>
  </w:style>
  <w:style w:type="paragraph" w:customStyle="1" w:styleId="ListBullet411111111111111111111">
    <w:name w:val="List Bullet 411111111111111111111"/>
    <w:basedOn w:val="afd"/>
    <w:pPr>
      <w:spacing w:after="120"/>
      <w:ind w:left="1440" w:hanging="360"/>
    </w:pPr>
  </w:style>
  <w:style w:type="paragraph" w:customStyle="1" w:styleId="ListBullet4111111111111111111111">
    <w:name w:val="List Bullet 4111111111111111111111"/>
    <w:basedOn w:val="afd"/>
    <w:pPr>
      <w:spacing w:after="120"/>
      <w:ind w:left="1440" w:hanging="360"/>
    </w:pPr>
  </w:style>
  <w:style w:type="paragraph" w:customStyle="1" w:styleId="ListBullet41111111111111111111111">
    <w:name w:val="List Bullet 41111111111111111111111"/>
    <w:basedOn w:val="afd"/>
    <w:pPr>
      <w:spacing w:after="120"/>
      <w:ind w:left="1440" w:hanging="360"/>
    </w:pPr>
  </w:style>
  <w:style w:type="paragraph" w:customStyle="1" w:styleId="ListBullet411111111111111111111111">
    <w:name w:val="List Bullet 411111111111111111111111"/>
    <w:basedOn w:val="afd"/>
    <w:pPr>
      <w:spacing w:after="120"/>
      <w:ind w:left="1440" w:hanging="360"/>
    </w:pPr>
  </w:style>
  <w:style w:type="paragraph" w:customStyle="1" w:styleId="ListBullet4111111111111111111111111">
    <w:name w:val="List Bullet 4111111111111111111111111"/>
    <w:basedOn w:val="afd"/>
    <w:pPr>
      <w:spacing w:after="120"/>
      <w:ind w:left="1440" w:hanging="360"/>
    </w:pPr>
  </w:style>
  <w:style w:type="paragraph" w:customStyle="1" w:styleId="ListBullet41111111111111111111111111">
    <w:name w:val="List Bullet 41111111111111111111111111"/>
    <w:basedOn w:val="afd"/>
    <w:pPr>
      <w:spacing w:after="120"/>
      <w:ind w:left="1440" w:hanging="360"/>
    </w:pPr>
  </w:style>
  <w:style w:type="paragraph" w:customStyle="1" w:styleId="ListBullet411111111111111111111111111">
    <w:name w:val="List Bullet 411111111111111111111111111"/>
    <w:basedOn w:val="afd"/>
    <w:pPr>
      <w:spacing w:after="120"/>
      <w:ind w:left="1440" w:hanging="360"/>
    </w:pPr>
  </w:style>
  <w:style w:type="paragraph" w:customStyle="1" w:styleId="ListBullet4111111111111111111111111111">
    <w:name w:val="List Bullet 4111111111111111111111111111"/>
    <w:basedOn w:val="afd"/>
    <w:pPr>
      <w:spacing w:after="120"/>
      <w:ind w:left="1440" w:hanging="360"/>
    </w:pPr>
  </w:style>
  <w:style w:type="paragraph" w:customStyle="1" w:styleId="ListBullet41111111111111111111111111111">
    <w:name w:val="List Bullet 41111111111111111111111111111"/>
    <w:basedOn w:val="afd"/>
    <w:pPr>
      <w:spacing w:after="120"/>
      <w:ind w:left="1440" w:hanging="360"/>
    </w:pPr>
  </w:style>
  <w:style w:type="paragraph" w:customStyle="1" w:styleId="ListBullet411111111111111111111111111111">
    <w:name w:val="List Bullet 411111111111111111111111111111"/>
    <w:basedOn w:val="afd"/>
    <w:pPr>
      <w:spacing w:after="120"/>
      <w:ind w:left="1440" w:hanging="360"/>
    </w:pPr>
  </w:style>
  <w:style w:type="paragraph" w:customStyle="1" w:styleId="ListBullet4111111111111111111111111111111">
    <w:name w:val="List Bullet 4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">
    <w:name w:val="List Bullet 4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">
    <w:name w:val="List Bullet 4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">
    <w:name w:val="List Bullet 4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">
    <w:name w:val="List Bullet 4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">
    <w:name w:val="List Bullet 4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">
    <w:name w:val="List Bullet 4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">
    <w:name w:val="List Bullet 4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">
    <w:name w:val="List Bullet 4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">
    <w:name w:val="List Bullet 4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">
    <w:name w:val="List Bullet 4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">
    <w:name w:val="List Bullet 411111111111111111111111111111111111111111"/>
    <w:basedOn w:val="afd"/>
    <w:pPr>
      <w:spacing w:after="120"/>
      <w:ind w:left="1440" w:hanging="360"/>
    </w:pPr>
  </w:style>
  <w:style w:type="paragraph" w:customStyle="1" w:styleId="480">
    <w:name w:val="Маркированный список 48"/>
    <w:basedOn w:val="afd"/>
    <w:pPr>
      <w:spacing w:after="120"/>
      <w:ind w:left="1440" w:hanging="360"/>
    </w:pPr>
  </w:style>
  <w:style w:type="paragraph" w:customStyle="1" w:styleId="ListBullet4111111111111111111111111111111111111111111">
    <w:name w:val="List Bullet 4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">
    <w:name w:val="List Bullet 41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1">
    <w:name w:val="List Bullet 411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11">
    <w:name w:val="List Bullet 4111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111">
    <w:name w:val="List Bullet 41111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1111">
    <w:name w:val="List Bullet 411111111111111111111111111111111111111111111111"/>
    <w:basedOn w:val="afd"/>
    <w:pPr>
      <w:spacing w:after="120"/>
      <w:ind w:left="1440" w:hanging="360"/>
    </w:pPr>
  </w:style>
  <w:style w:type="paragraph" w:customStyle="1" w:styleId="470">
    <w:name w:val="Маркированный список 47"/>
    <w:basedOn w:val="afd"/>
    <w:pPr>
      <w:spacing w:after="120"/>
      <w:ind w:left="1440" w:hanging="360"/>
    </w:pPr>
  </w:style>
  <w:style w:type="paragraph" w:customStyle="1" w:styleId="ListBullet4111111111111111111111111111111111111111111111111">
    <w:name w:val="List Bullet 4111111111111111111111111111111111111111111111111"/>
    <w:basedOn w:val="afd"/>
    <w:pPr>
      <w:spacing w:after="120"/>
      <w:ind w:left="1440" w:hanging="360"/>
    </w:pPr>
  </w:style>
  <w:style w:type="paragraph" w:customStyle="1" w:styleId="460">
    <w:name w:val="Маркированный список 46"/>
    <w:basedOn w:val="afd"/>
    <w:pPr>
      <w:spacing w:after="120"/>
      <w:ind w:left="1440" w:hanging="360"/>
    </w:pPr>
  </w:style>
  <w:style w:type="paragraph" w:customStyle="1" w:styleId="ListBullet41111111111111111111111111111111111111111111111111">
    <w:name w:val="List Bullet 41111111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1111111">
    <w:name w:val="List Bullet 411111111111111111111111111111111111111111111111111"/>
    <w:basedOn w:val="afd"/>
    <w:pPr>
      <w:spacing w:after="120"/>
      <w:ind w:left="1440" w:hanging="360"/>
    </w:pPr>
  </w:style>
  <w:style w:type="paragraph" w:customStyle="1" w:styleId="451">
    <w:name w:val="Маркированный список 45"/>
    <w:basedOn w:val="afd"/>
    <w:pPr>
      <w:spacing w:after="120"/>
      <w:ind w:left="1440" w:hanging="360"/>
    </w:pPr>
  </w:style>
  <w:style w:type="paragraph" w:customStyle="1" w:styleId="ListBullet4111111111111111111111111111111111111111111111111111">
    <w:name w:val="List Bullet 4111111111111111111111111111111111111111111111111111"/>
    <w:basedOn w:val="afd"/>
    <w:pPr>
      <w:spacing w:after="120"/>
      <w:ind w:left="1440" w:hanging="360"/>
    </w:pPr>
  </w:style>
  <w:style w:type="paragraph" w:customStyle="1" w:styleId="441">
    <w:name w:val="Маркированный список 44"/>
    <w:basedOn w:val="afd"/>
    <w:pPr>
      <w:spacing w:after="120"/>
      <w:ind w:left="1440" w:hanging="360"/>
    </w:pPr>
  </w:style>
  <w:style w:type="paragraph" w:customStyle="1" w:styleId="431">
    <w:name w:val="Маркированный список 43"/>
    <w:basedOn w:val="afd"/>
    <w:pPr>
      <w:spacing w:after="120"/>
      <w:ind w:left="1440" w:hanging="360"/>
    </w:pPr>
  </w:style>
  <w:style w:type="paragraph" w:customStyle="1" w:styleId="ListBullet41111111111111111111111111111111111111111111111111111">
    <w:name w:val="List Bullet 41111111111111111111111111111111111111111111111111111"/>
    <w:basedOn w:val="afd"/>
    <w:pPr>
      <w:spacing w:after="120"/>
      <w:ind w:left="1440" w:hanging="360"/>
    </w:pPr>
  </w:style>
  <w:style w:type="paragraph" w:customStyle="1" w:styleId="421">
    <w:name w:val="Маркированный список 42"/>
    <w:basedOn w:val="afd"/>
    <w:pPr>
      <w:spacing w:after="120"/>
      <w:ind w:left="1440" w:hanging="360"/>
    </w:pPr>
  </w:style>
  <w:style w:type="paragraph" w:customStyle="1" w:styleId="ListBullet411111111111111111111111111111111111111111111111111111">
    <w:name w:val="List Bullet 411111111111111111111111111111111111111111111111111111"/>
    <w:basedOn w:val="afd"/>
    <w:pPr>
      <w:spacing w:after="120"/>
      <w:ind w:left="1440" w:hanging="360"/>
    </w:pPr>
  </w:style>
  <w:style w:type="paragraph" w:customStyle="1" w:styleId="413">
    <w:name w:val="Маркированный список 41"/>
    <w:basedOn w:val="afd"/>
    <w:pPr>
      <w:spacing w:after="120"/>
      <w:ind w:left="1440" w:hanging="360"/>
    </w:pPr>
  </w:style>
  <w:style w:type="paragraph" w:customStyle="1" w:styleId="ListBullet4111111111111111111111111111111111111111111111111111111">
    <w:name w:val="List Bullet 4111111111111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111111111111">
    <w:name w:val="List Bullet 41111111111111111111111111111111111111111111111111111111"/>
    <w:basedOn w:val="afd"/>
    <w:pPr>
      <w:spacing w:after="120"/>
      <w:ind w:left="1440" w:hanging="360"/>
    </w:pPr>
  </w:style>
  <w:style w:type="paragraph" w:customStyle="1" w:styleId="ListBullet411111111111111111111111111111111111111111111111111111111">
    <w:name w:val="List Bullet 411111111111111111111111111111111111111111111111111111111"/>
    <w:basedOn w:val="afd"/>
  </w:style>
  <w:style w:type="paragraph" w:customStyle="1" w:styleId="4f">
    <w:name w:val="Список 4 конец"/>
    <w:basedOn w:val="afd"/>
    <w:next w:val="ListBullet411111111111111111111111111111111111111111111111111111111"/>
  </w:style>
  <w:style w:type="paragraph" w:customStyle="1" w:styleId="414">
    <w:name w:val="Продолжение списка 41"/>
    <w:basedOn w:val="afd"/>
  </w:style>
  <w:style w:type="paragraph" w:customStyle="1" w:styleId="5d">
    <w:name w:val="Список 5 начало"/>
    <w:basedOn w:val="afd"/>
    <w:next w:val="ListBullet511111111111111111111111111111111111111111111111111111111"/>
  </w:style>
  <w:style w:type="paragraph" w:styleId="5e">
    <w:name w:val="List Bullet 5"/>
    <w:basedOn w:val="afd"/>
    <w:pPr>
      <w:spacing w:after="120"/>
      <w:ind w:left="1800" w:hanging="360"/>
    </w:pPr>
  </w:style>
  <w:style w:type="paragraph" w:customStyle="1" w:styleId="ListBullet51">
    <w:name w:val="List Bullet 51"/>
    <w:basedOn w:val="afd"/>
    <w:pPr>
      <w:spacing w:after="120"/>
      <w:ind w:left="1800" w:hanging="360"/>
    </w:pPr>
  </w:style>
  <w:style w:type="paragraph" w:customStyle="1" w:styleId="5110">
    <w:name w:val="Маркированный список 511"/>
    <w:basedOn w:val="afd"/>
    <w:pPr>
      <w:spacing w:after="120"/>
      <w:ind w:left="1800" w:hanging="360"/>
    </w:pPr>
  </w:style>
  <w:style w:type="paragraph" w:customStyle="1" w:styleId="ListBullet511">
    <w:name w:val="List Bullet 511"/>
    <w:basedOn w:val="afd"/>
    <w:pPr>
      <w:spacing w:after="120"/>
      <w:ind w:left="1800" w:hanging="360"/>
    </w:pPr>
  </w:style>
  <w:style w:type="paragraph" w:customStyle="1" w:styleId="ListBullet5111">
    <w:name w:val="List Bullet 5111"/>
    <w:basedOn w:val="afd"/>
    <w:pPr>
      <w:spacing w:after="120"/>
      <w:ind w:left="1800" w:hanging="360"/>
    </w:pPr>
  </w:style>
  <w:style w:type="paragraph" w:customStyle="1" w:styleId="ListBullet51111">
    <w:name w:val="List Bullet 51111"/>
    <w:basedOn w:val="afd"/>
    <w:pPr>
      <w:spacing w:after="120"/>
      <w:ind w:left="1800" w:hanging="360"/>
    </w:pPr>
  </w:style>
  <w:style w:type="paragraph" w:customStyle="1" w:styleId="ListBullet511111">
    <w:name w:val="List Bullet 511111"/>
    <w:basedOn w:val="afd"/>
    <w:pPr>
      <w:spacing w:after="120"/>
      <w:ind w:left="1800" w:hanging="360"/>
    </w:pPr>
  </w:style>
  <w:style w:type="paragraph" w:customStyle="1" w:styleId="5100">
    <w:name w:val="Маркированный список 510"/>
    <w:basedOn w:val="afd"/>
    <w:pPr>
      <w:spacing w:after="120"/>
      <w:ind w:left="1800" w:hanging="360"/>
    </w:pPr>
  </w:style>
  <w:style w:type="paragraph" w:customStyle="1" w:styleId="590">
    <w:name w:val="Маркированный список 59"/>
    <w:basedOn w:val="afd"/>
    <w:pPr>
      <w:spacing w:after="120"/>
      <w:ind w:left="1800" w:hanging="360"/>
    </w:pPr>
  </w:style>
  <w:style w:type="paragraph" w:customStyle="1" w:styleId="ListBullet5111111">
    <w:name w:val="List Bullet 5111111"/>
    <w:basedOn w:val="afd"/>
    <w:pPr>
      <w:spacing w:after="120"/>
      <w:ind w:left="1800" w:hanging="360"/>
    </w:pPr>
  </w:style>
  <w:style w:type="paragraph" w:customStyle="1" w:styleId="ListBullet51111111">
    <w:name w:val="List Bullet 51111111"/>
    <w:basedOn w:val="afd"/>
    <w:pPr>
      <w:spacing w:after="120"/>
      <w:ind w:left="1800" w:hanging="360"/>
    </w:pPr>
  </w:style>
  <w:style w:type="paragraph" w:customStyle="1" w:styleId="ListBullet511111111">
    <w:name w:val="List Bullet 511111111"/>
    <w:basedOn w:val="afd"/>
    <w:pPr>
      <w:spacing w:after="120"/>
      <w:ind w:left="1800" w:hanging="360"/>
    </w:pPr>
  </w:style>
  <w:style w:type="paragraph" w:customStyle="1" w:styleId="ListBullet5111111111">
    <w:name w:val="List Bullet 5111111111"/>
    <w:basedOn w:val="afd"/>
    <w:pPr>
      <w:spacing w:after="120"/>
      <w:ind w:left="1800" w:hanging="360"/>
    </w:pPr>
  </w:style>
  <w:style w:type="paragraph" w:customStyle="1" w:styleId="ListBullet51111111111">
    <w:name w:val="List Bullet 51111111111"/>
    <w:basedOn w:val="afd"/>
    <w:pPr>
      <w:spacing w:after="120"/>
      <w:ind w:left="1800" w:hanging="360"/>
    </w:pPr>
  </w:style>
  <w:style w:type="paragraph" w:customStyle="1" w:styleId="ListBullet511111111111">
    <w:name w:val="List Bullet 511111111111"/>
    <w:basedOn w:val="afd"/>
    <w:pPr>
      <w:spacing w:after="120"/>
      <w:ind w:left="1800" w:hanging="360"/>
    </w:pPr>
  </w:style>
  <w:style w:type="paragraph" w:customStyle="1" w:styleId="ListBullet5111111111111">
    <w:name w:val="List Bullet 5111111111111"/>
    <w:basedOn w:val="afd"/>
    <w:pPr>
      <w:spacing w:after="120"/>
      <w:ind w:left="1800" w:hanging="360"/>
    </w:pPr>
  </w:style>
  <w:style w:type="paragraph" w:customStyle="1" w:styleId="ListBullet51111111111111">
    <w:name w:val="List Bullet 51111111111111"/>
    <w:basedOn w:val="afd"/>
    <w:pPr>
      <w:spacing w:after="120"/>
      <w:ind w:left="1800" w:hanging="360"/>
    </w:pPr>
  </w:style>
  <w:style w:type="paragraph" w:customStyle="1" w:styleId="ListBullet511111111111111">
    <w:name w:val="List Bullet 511111111111111"/>
    <w:basedOn w:val="afd"/>
    <w:pPr>
      <w:spacing w:after="120"/>
      <w:ind w:left="1800" w:hanging="360"/>
    </w:pPr>
  </w:style>
  <w:style w:type="paragraph" w:customStyle="1" w:styleId="ListBullet5111111111111111">
    <w:name w:val="List Bullet 5111111111111111"/>
    <w:basedOn w:val="afd"/>
    <w:pPr>
      <w:spacing w:after="120"/>
      <w:ind w:left="1800" w:hanging="360"/>
    </w:pPr>
  </w:style>
  <w:style w:type="paragraph" w:customStyle="1" w:styleId="ListBullet51111111111111111">
    <w:name w:val="List Bullet 51111111111111111"/>
    <w:basedOn w:val="afd"/>
    <w:pPr>
      <w:spacing w:after="120"/>
      <w:ind w:left="1800" w:hanging="360"/>
    </w:pPr>
  </w:style>
  <w:style w:type="paragraph" w:customStyle="1" w:styleId="ListBullet511111111111111111">
    <w:name w:val="List Bullet 511111111111111111"/>
    <w:basedOn w:val="afd"/>
    <w:pPr>
      <w:spacing w:after="120"/>
      <w:ind w:left="1800" w:hanging="360"/>
    </w:pPr>
  </w:style>
  <w:style w:type="paragraph" w:customStyle="1" w:styleId="ListBullet5111111111111111111">
    <w:name w:val="List Bullet 5111111111111111111"/>
    <w:basedOn w:val="afd"/>
    <w:pPr>
      <w:spacing w:after="120"/>
      <w:ind w:left="1800" w:hanging="360"/>
    </w:pPr>
  </w:style>
  <w:style w:type="paragraph" w:customStyle="1" w:styleId="ListBullet51111111111111111111">
    <w:name w:val="List Bullet 51111111111111111111"/>
    <w:basedOn w:val="afd"/>
    <w:pPr>
      <w:spacing w:after="120"/>
      <w:ind w:left="1800" w:hanging="360"/>
    </w:pPr>
  </w:style>
  <w:style w:type="paragraph" w:customStyle="1" w:styleId="ListBullet511111111111111111111">
    <w:name w:val="List Bullet 511111111111111111111"/>
    <w:basedOn w:val="afd"/>
    <w:pPr>
      <w:spacing w:after="120"/>
      <w:ind w:left="1800" w:hanging="360"/>
    </w:pPr>
  </w:style>
  <w:style w:type="paragraph" w:customStyle="1" w:styleId="ListBullet5111111111111111111111">
    <w:name w:val="List Bullet 5111111111111111111111"/>
    <w:basedOn w:val="afd"/>
    <w:pPr>
      <w:spacing w:after="120"/>
      <w:ind w:left="1800" w:hanging="360"/>
    </w:pPr>
  </w:style>
  <w:style w:type="paragraph" w:customStyle="1" w:styleId="ListBullet51111111111111111111111">
    <w:name w:val="List Bullet 51111111111111111111111"/>
    <w:basedOn w:val="afd"/>
    <w:pPr>
      <w:spacing w:after="120"/>
      <w:ind w:left="1800" w:hanging="360"/>
    </w:pPr>
  </w:style>
  <w:style w:type="paragraph" w:customStyle="1" w:styleId="ListBullet511111111111111111111111">
    <w:name w:val="List Bullet 511111111111111111111111"/>
    <w:basedOn w:val="afd"/>
    <w:pPr>
      <w:spacing w:after="120"/>
      <w:ind w:left="1800" w:hanging="360"/>
    </w:pPr>
  </w:style>
  <w:style w:type="paragraph" w:customStyle="1" w:styleId="ListBullet5111111111111111111111111">
    <w:name w:val="List Bullet 5111111111111111111111111"/>
    <w:basedOn w:val="afd"/>
    <w:pPr>
      <w:spacing w:after="120"/>
      <w:ind w:left="1800" w:hanging="360"/>
    </w:pPr>
  </w:style>
  <w:style w:type="paragraph" w:customStyle="1" w:styleId="ListBullet51111111111111111111111111">
    <w:name w:val="List Bullet 51111111111111111111111111"/>
    <w:basedOn w:val="afd"/>
    <w:pPr>
      <w:spacing w:after="120"/>
      <w:ind w:left="1800" w:hanging="360"/>
    </w:pPr>
  </w:style>
  <w:style w:type="paragraph" w:customStyle="1" w:styleId="ListBullet511111111111111111111111111">
    <w:name w:val="List Bullet 511111111111111111111111111"/>
    <w:basedOn w:val="afd"/>
    <w:pPr>
      <w:spacing w:after="120"/>
      <w:ind w:left="1800" w:hanging="360"/>
    </w:pPr>
  </w:style>
  <w:style w:type="paragraph" w:customStyle="1" w:styleId="ListBullet5111111111111111111111111111">
    <w:name w:val="List Bullet 5111111111111111111111111111"/>
    <w:basedOn w:val="afd"/>
    <w:pPr>
      <w:spacing w:after="120"/>
      <w:ind w:left="1800" w:hanging="360"/>
    </w:pPr>
  </w:style>
  <w:style w:type="paragraph" w:customStyle="1" w:styleId="ListBullet51111111111111111111111111111">
    <w:name w:val="List Bullet 51111111111111111111111111111"/>
    <w:basedOn w:val="afd"/>
    <w:pPr>
      <w:spacing w:after="120"/>
      <w:ind w:left="1800" w:hanging="360"/>
    </w:pPr>
  </w:style>
  <w:style w:type="paragraph" w:customStyle="1" w:styleId="ListBullet511111111111111111111111111111">
    <w:name w:val="List Bullet 511111111111111111111111111111"/>
    <w:basedOn w:val="afd"/>
    <w:pPr>
      <w:spacing w:after="120"/>
      <w:ind w:left="1800" w:hanging="360"/>
    </w:pPr>
  </w:style>
  <w:style w:type="paragraph" w:customStyle="1" w:styleId="ListBullet5111111111111111111111111111111">
    <w:name w:val="List Bullet 5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">
    <w:name w:val="List Bullet 5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">
    <w:name w:val="List Bullet 5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">
    <w:name w:val="List Bullet 5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">
    <w:name w:val="List Bullet 5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">
    <w:name w:val="List Bullet 5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">
    <w:name w:val="List Bullet 5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">
    <w:name w:val="List Bullet 5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">
    <w:name w:val="List Bullet 5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">
    <w:name w:val="List Bullet 5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">
    <w:name w:val="List Bullet 5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">
    <w:name w:val="List Bullet 511111111111111111111111111111111111111111"/>
    <w:basedOn w:val="afd"/>
    <w:pPr>
      <w:spacing w:after="120"/>
      <w:ind w:left="1800" w:hanging="360"/>
    </w:pPr>
  </w:style>
  <w:style w:type="paragraph" w:customStyle="1" w:styleId="580">
    <w:name w:val="Маркированный список 58"/>
    <w:basedOn w:val="afd"/>
    <w:pPr>
      <w:spacing w:after="120"/>
      <w:ind w:left="1800" w:hanging="360"/>
    </w:pPr>
  </w:style>
  <w:style w:type="paragraph" w:customStyle="1" w:styleId="ListBullet5111111111111111111111111111111111111111111">
    <w:name w:val="List Bullet 5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">
    <w:name w:val="List Bullet 51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1">
    <w:name w:val="List Bullet 511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11">
    <w:name w:val="List Bullet 5111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111">
    <w:name w:val="List Bullet 51111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1111">
    <w:name w:val="List Bullet 511111111111111111111111111111111111111111111111"/>
    <w:basedOn w:val="afd"/>
    <w:pPr>
      <w:spacing w:after="120"/>
      <w:ind w:left="1800" w:hanging="360"/>
    </w:pPr>
  </w:style>
  <w:style w:type="paragraph" w:customStyle="1" w:styleId="570">
    <w:name w:val="Маркированный список 57"/>
    <w:basedOn w:val="afd"/>
    <w:pPr>
      <w:spacing w:after="120"/>
      <w:ind w:left="1800" w:hanging="360"/>
    </w:pPr>
  </w:style>
  <w:style w:type="paragraph" w:customStyle="1" w:styleId="ListBullet5111111111111111111111111111111111111111111111111">
    <w:name w:val="List Bullet 5111111111111111111111111111111111111111111111111"/>
    <w:basedOn w:val="afd"/>
    <w:pPr>
      <w:spacing w:after="120"/>
      <w:ind w:left="1800" w:hanging="360"/>
    </w:pPr>
  </w:style>
  <w:style w:type="paragraph" w:customStyle="1" w:styleId="560">
    <w:name w:val="Маркированный список 56"/>
    <w:basedOn w:val="afd"/>
    <w:pPr>
      <w:spacing w:after="120"/>
      <w:ind w:left="1800" w:hanging="360"/>
    </w:pPr>
  </w:style>
  <w:style w:type="paragraph" w:customStyle="1" w:styleId="ListBullet51111111111111111111111111111111111111111111111111">
    <w:name w:val="List Bullet 51111111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1111111">
    <w:name w:val="List Bullet 511111111111111111111111111111111111111111111111111"/>
    <w:basedOn w:val="afd"/>
    <w:pPr>
      <w:spacing w:after="120"/>
      <w:ind w:left="1800" w:hanging="360"/>
    </w:pPr>
  </w:style>
  <w:style w:type="paragraph" w:customStyle="1" w:styleId="551">
    <w:name w:val="Маркированный список 55"/>
    <w:basedOn w:val="afd"/>
    <w:pPr>
      <w:spacing w:after="120"/>
      <w:ind w:left="1800" w:hanging="360"/>
    </w:pPr>
  </w:style>
  <w:style w:type="paragraph" w:customStyle="1" w:styleId="ListBullet5111111111111111111111111111111111111111111111111111">
    <w:name w:val="List Bullet 5111111111111111111111111111111111111111111111111111"/>
    <w:basedOn w:val="afd"/>
    <w:pPr>
      <w:spacing w:after="120"/>
      <w:ind w:left="1800" w:hanging="360"/>
    </w:pPr>
  </w:style>
  <w:style w:type="paragraph" w:customStyle="1" w:styleId="541">
    <w:name w:val="Маркированный список 54"/>
    <w:basedOn w:val="afd"/>
    <w:pPr>
      <w:spacing w:after="120"/>
      <w:ind w:left="1800" w:hanging="360"/>
    </w:pPr>
  </w:style>
  <w:style w:type="paragraph" w:customStyle="1" w:styleId="531">
    <w:name w:val="Маркированный список 53"/>
    <w:basedOn w:val="afd"/>
    <w:pPr>
      <w:spacing w:after="120"/>
      <w:ind w:left="1800" w:hanging="360"/>
    </w:pPr>
  </w:style>
  <w:style w:type="paragraph" w:customStyle="1" w:styleId="ListBullet51111111111111111111111111111111111111111111111111111">
    <w:name w:val="List Bullet 51111111111111111111111111111111111111111111111111111"/>
    <w:basedOn w:val="afd"/>
    <w:pPr>
      <w:spacing w:after="120"/>
      <w:ind w:left="1800" w:hanging="360"/>
    </w:pPr>
  </w:style>
  <w:style w:type="paragraph" w:customStyle="1" w:styleId="521">
    <w:name w:val="Маркированный список 52"/>
    <w:basedOn w:val="afd"/>
    <w:pPr>
      <w:spacing w:after="120"/>
      <w:ind w:left="1800" w:hanging="360"/>
    </w:pPr>
  </w:style>
  <w:style w:type="paragraph" w:customStyle="1" w:styleId="ListBullet511111111111111111111111111111111111111111111111111111">
    <w:name w:val="List Bullet 511111111111111111111111111111111111111111111111111111"/>
    <w:basedOn w:val="afd"/>
    <w:pPr>
      <w:spacing w:after="120"/>
      <w:ind w:left="1800" w:hanging="360"/>
    </w:pPr>
  </w:style>
  <w:style w:type="paragraph" w:customStyle="1" w:styleId="513">
    <w:name w:val="Маркированный список 51"/>
    <w:basedOn w:val="afd"/>
    <w:pPr>
      <w:spacing w:after="120"/>
      <w:ind w:left="1800" w:hanging="360"/>
    </w:pPr>
  </w:style>
  <w:style w:type="paragraph" w:customStyle="1" w:styleId="ListBullet5111111111111111111111111111111111111111111111111111111">
    <w:name w:val="List Bullet 5111111111111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111111111111">
    <w:name w:val="List Bullet 51111111111111111111111111111111111111111111111111111111"/>
    <w:basedOn w:val="afd"/>
    <w:pPr>
      <w:spacing w:after="120"/>
      <w:ind w:left="1800" w:hanging="360"/>
    </w:pPr>
  </w:style>
  <w:style w:type="paragraph" w:customStyle="1" w:styleId="ListBullet511111111111111111111111111111111111111111111111111111111">
    <w:name w:val="List Bullet 511111111111111111111111111111111111111111111111111111111"/>
    <w:basedOn w:val="afd"/>
  </w:style>
  <w:style w:type="paragraph" w:customStyle="1" w:styleId="5f">
    <w:name w:val="Список 5 конец"/>
    <w:basedOn w:val="afd"/>
    <w:next w:val="ListBullet511111111111111111111111111111111111111111111111111111111"/>
  </w:style>
  <w:style w:type="paragraph" w:customStyle="1" w:styleId="514">
    <w:name w:val="Продолжение списка 51"/>
    <w:basedOn w:val="afd"/>
  </w:style>
  <w:style w:type="paragraph" w:styleId="aff7">
    <w:name w:val="index heading"/>
    <w:basedOn w:val="a0"/>
  </w:style>
  <w:style w:type="paragraph" w:styleId="1f4">
    <w:name w:val="index 1"/>
    <w:basedOn w:val="19"/>
  </w:style>
  <w:style w:type="paragraph" w:styleId="2f0">
    <w:name w:val="index 2"/>
    <w:basedOn w:val="19"/>
  </w:style>
  <w:style w:type="paragraph" w:styleId="3f0">
    <w:name w:val="index 3"/>
    <w:basedOn w:val="19"/>
  </w:style>
  <w:style w:type="paragraph" w:customStyle="1" w:styleId="aff8">
    <w:name w:val="Разделитель предметного указателя"/>
    <w:basedOn w:val="19"/>
  </w:style>
  <w:style w:type="paragraph" w:customStyle="1" w:styleId="1f5">
    <w:name w:val="Заголовок оглавления1"/>
    <w:basedOn w:val="a0"/>
    <w:next w:val="1f6"/>
  </w:style>
  <w:style w:type="paragraph" w:styleId="1f6">
    <w:name w:val="toc 1"/>
    <w:basedOn w:val="19"/>
    <w:pPr>
      <w:tabs>
        <w:tab w:val="right" w:leader="dot" w:pos="9638"/>
      </w:tabs>
    </w:pPr>
  </w:style>
  <w:style w:type="paragraph" w:styleId="2f1">
    <w:name w:val="toc 2"/>
    <w:basedOn w:val="19"/>
    <w:pPr>
      <w:tabs>
        <w:tab w:val="right" w:leader="dot" w:pos="9355"/>
      </w:tabs>
    </w:pPr>
  </w:style>
  <w:style w:type="paragraph" w:styleId="3f1">
    <w:name w:val="toc 3"/>
    <w:basedOn w:val="19"/>
    <w:pPr>
      <w:tabs>
        <w:tab w:val="right" w:leader="dot" w:pos="9072"/>
      </w:tabs>
    </w:pPr>
  </w:style>
  <w:style w:type="paragraph" w:styleId="4f0">
    <w:name w:val="toc 4"/>
    <w:basedOn w:val="19"/>
    <w:pPr>
      <w:tabs>
        <w:tab w:val="right" w:leader="dot" w:pos="8789"/>
      </w:tabs>
    </w:pPr>
  </w:style>
  <w:style w:type="paragraph" w:styleId="5f0">
    <w:name w:val="toc 5"/>
    <w:basedOn w:val="19"/>
    <w:pPr>
      <w:tabs>
        <w:tab w:val="right" w:leader="dot" w:pos="8506"/>
      </w:tabs>
    </w:pPr>
  </w:style>
  <w:style w:type="paragraph" w:customStyle="1" w:styleId="aff9">
    <w:name w:val="Заголовок указателей пользователя"/>
    <w:basedOn w:val="a0"/>
  </w:style>
  <w:style w:type="paragraph" w:customStyle="1" w:styleId="1f7">
    <w:name w:val="Указатель пользователя 1"/>
    <w:basedOn w:val="19"/>
    <w:pPr>
      <w:tabs>
        <w:tab w:val="right" w:leader="dot" w:pos="9638"/>
      </w:tabs>
    </w:pPr>
  </w:style>
  <w:style w:type="paragraph" w:customStyle="1" w:styleId="2f2">
    <w:name w:val="Указатель пользователя 2"/>
    <w:basedOn w:val="19"/>
    <w:pPr>
      <w:tabs>
        <w:tab w:val="right" w:leader="dot" w:pos="9355"/>
      </w:tabs>
    </w:pPr>
  </w:style>
  <w:style w:type="paragraph" w:customStyle="1" w:styleId="3f2">
    <w:name w:val="Указатель пользователя 3"/>
    <w:basedOn w:val="19"/>
    <w:pPr>
      <w:tabs>
        <w:tab w:val="right" w:leader="dot" w:pos="9072"/>
      </w:tabs>
    </w:pPr>
  </w:style>
  <w:style w:type="paragraph" w:customStyle="1" w:styleId="4f1">
    <w:name w:val="Указатель пользователя 4"/>
    <w:basedOn w:val="19"/>
    <w:pPr>
      <w:tabs>
        <w:tab w:val="right" w:leader="dot" w:pos="8789"/>
      </w:tabs>
    </w:pPr>
  </w:style>
  <w:style w:type="paragraph" w:customStyle="1" w:styleId="5f1">
    <w:name w:val="Указатель пользователя 5"/>
    <w:basedOn w:val="19"/>
    <w:pPr>
      <w:tabs>
        <w:tab w:val="right" w:leader="dot" w:pos="8506"/>
      </w:tabs>
    </w:pPr>
  </w:style>
  <w:style w:type="paragraph" w:styleId="65">
    <w:name w:val="toc 6"/>
    <w:basedOn w:val="19"/>
    <w:pPr>
      <w:tabs>
        <w:tab w:val="right" w:leader="dot" w:pos="8223"/>
      </w:tabs>
    </w:pPr>
  </w:style>
  <w:style w:type="paragraph" w:styleId="75">
    <w:name w:val="toc 7"/>
    <w:basedOn w:val="19"/>
    <w:pPr>
      <w:tabs>
        <w:tab w:val="right" w:leader="dot" w:pos="7940"/>
      </w:tabs>
    </w:pPr>
  </w:style>
  <w:style w:type="paragraph" w:styleId="85">
    <w:name w:val="toc 8"/>
    <w:basedOn w:val="19"/>
    <w:pPr>
      <w:tabs>
        <w:tab w:val="right" w:leader="dot" w:pos="7657"/>
      </w:tabs>
    </w:pPr>
  </w:style>
  <w:style w:type="paragraph" w:styleId="95">
    <w:name w:val="toc 9"/>
    <w:basedOn w:val="19"/>
    <w:pPr>
      <w:tabs>
        <w:tab w:val="right" w:leader="dot" w:pos="7374"/>
      </w:tabs>
    </w:pPr>
  </w:style>
  <w:style w:type="paragraph" w:customStyle="1" w:styleId="105">
    <w:name w:val="Оглавление 10"/>
    <w:basedOn w:val="19"/>
    <w:pPr>
      <w:tabs>
        <w:tab w:val="right" w:leader="dot" w:pos="7091"/>
      </w:tabs>
    </w:pPr>
  </w:style>
  <w:style w:type="paragraph" w:customStyle="1" w:styleId="IllustrationIndex1">
    <w:name w:val="Illustration Index 1"/>
    <w:basedOn w:val="19"/>
    <w:pPr>
      <w:tabs>
        <w:tab w:val="right" w:leader="dot" w:pos="9638"/>
      </w:tabs>
    </w:pPr>
  </w:style>
  <w:style w:type="paragraph" w:customStyle="1" w:styleId="affa">
    <w:name w:val="Заголовок списка объектов"/>
    <w:basedOn w:val="a0"/>
  </w:style>
  <w:style w:type="paragraph" w:customStyle="1" w:styleId="1f8">
    <w:name w:val="Список объектов 1"/>
    <w:basedOn w:val="19"/>
    <w:pPr>
      <w:tabs>
        <w:tab w:val="right" w:leader="dot" w:pos="9638"/>
      </w:tabs>
    </w:pPr>
  </w:style>
  <w:style w:type="paragraph" w:customStyle="1" w:styleId="affb">
    <w:name w:val="Заголовок списка таблиц"/>
    <w:basedOn w:val="a0"/>
  </w:style>
  <w:style w:type="paragraph" w:customStyle="1" w:styleId="1f9">
    <w:name w:val="Список таблиц 1"/>
    <w:basedOn w:val="19"/>
    <w:pPr>
      <w:tabs>
        <w:tab w:val="right" w:leader="dot" w:pos="9638"/>
      </w:tabs>
    </w:pPr>
  </w:style>
  <w:style w:type="paragraph" w:customStyle="1" w:styleId="1fa">
    <w:name w:val="Таблица ссылок1"/>
    <w:basedOn w:val="a0"/>
  </w:style>
  <w:style w:type="paragraph" w:customStyle="1" w:styleId="1fb">
    <w:name w:val="Библиография 1"/>
    <w:basedOn w:val="19"/>
    <w:pPr>
      <w:tabs>
        <w:tab w:val="right" w:leader="dot" w:pos="9638"/>
      </w:tabs>
    </w:pPr>
  </w:style>
  <w:style w:type="paragraph" w:customStyle="1" w:styleId="66">
    <w:name w:val="Указатель пользователя 6"/>
    <w:basedOn w:val="19"/>
    <w:pPr>
      <w:tabs>
        <w:tab w:val="right" w:leader="dot" w:pos="8223"/>
      </w:tabs>
    </w:pPr>
  </w:style>
  <w:style w:type="paragraph" w:customStyle="1" w:styleId="76">
    <w:name w:val="Указатель пользователя 7"/>
    <w:basedOn w:val="19"/>
    <w:pPr>
      <w:tabs>
        <w:tab w:val="right" w:leader="dot" w:pos="7940"/>
      </w:tabs>
    </w:pPr>
  </w:style>
  <w:style w:type="paragraph" w:customStyle="1" w:styleId="86">
    <w:name w:val="Указатель пользователя 8"/>
    <w:basedOn w:val="19"/>
    <w:pPr>
      <w:tabs>
        <w:tab w:val="right" w:leader="dot" w:pos="7657"/>
      </w:tabs>
    </w:pPr>
  </w:style>
  <w:style w:type="paragraph" w:customStyle="1" w:styleId="96">
    <w:name w:val="Указатель пользователя 9"/>
    <w:basedOn w:val="19"/>
    <w:pPr>
      <w:tabs>
        <w:tab w:val="right" w:leader="dot" w:pos="7374"/>
      </w:tabs>
    </w:pPr>
  </w:style>
  <w:style w:type="paragraph" w:customStyle="1" w:styleId="106">
    <w:name w:val="Указатель пользователя 10"/>
    <w:basedOn w:val="19"/>
    <w:pPr>
      <w:tabs>
        <w:tab w:val="right" w:leader="dot" w:pos="7091"/>
      </w:tabs>
    </w:pPr>
  </w:style>
  <w:style w:type="paragraph" w:customStyle="1" w:styleId="aff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d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e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">
    <w:name w:val="Верхний колонтитул слева"/>
    <w:basedOn w:val="a"/>
    <w:pPr>
      <w:tabs>
        <w:tab w:val="center" w:pos="4819"/>
        <w:tab w:val="right" w:pos="9638"/>
      </w:tabs>
      <w:jc w:val="left"/>
    </w:pPr>
  </w:style>
  <w:style w:type="paragraph" w:customStyle="1" w:styleId="afff0">
    <w:name w:val="Верх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styleId="afff1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2">
    <w:name w:val="Нижний колонтитул слева"/>
    <w:basedOn w:val="a"/>
    <w:pPr>
      <w:tabs>
        <w:tab w:val="center" w:pos="4819"/>
        <w:tab w:val="right" w:pos="9638"/>
      </w:tabs>
      <w:jc w:val="left"/>
    </w:pPr>
  </w:style>
  <w:style w:type="paragraph" w:customStyle="1" w:styleId="afff3">
    <w:name w:val="Ниж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customStyle="1" w:styleId="afff4">
    <w:name w:val="Содержимое таблицы"/>
    <w:basedOn w:val="a"/>
  </w:style>
  <w:style w:type="paragraph" w:customStyle="1" w:styleId="afff5">
    <w:name w:val="Заголовок таблицы"/>
    <w:basedOn w:val="afff4"/>
    <w:rPr>
      <w:b/>
    </w:rPr>
  </w:style>
  <w:style w:type="paragraph" w:customStyle="1" w:styleId="afff6">
    <w:name w:val="Иллюстрация"/>
    <w:basedOn w:val="18"/>
  </w:style>
  <w:style w:type="paragraph" w:customStyle="1" w:styleId="afff7">
    <w:name w:val="Таблица"/>
    <w:basedOn w:val="18"/>
  </w:style>
  <w:style w:type="paragraph" w:customStyle="1" w:styleId="1fc">
    <w:name w:val="Текст1"/>
    <w:basedOn w:val="18"/>
  </w:style>
  <w:style w:type="paragraph" w:customStyle="1" w:styleId="afff8">
    <w:name w:val="Содержимое врезки"/>
    <w:basedOn w:val="a"/>
  </w:style>
  <w:style w:type="paragraph" w:styleId="afff9">
    <w:name w:val="footnote text"/>
    <w:basedOn w:val="a"/>
    <w:pPr>
      <w:jc w:val="left"/>
    </w:pPr>
  </w:style>
  <w:style w:type="paragraph" w:styleId="afffa">
    <w:name w:val="envelope address"/>
    <w:basedOn w:val="a"/>
  </w:style>
  <w:style w:type="paragraph" w:styleId="2f3">
    <w:name w:val="envelope return"/>
    <w:basedOn w:val="a"/>
  </w:style>
  <w:style w:type="paragraph" w:styleId="afffb">
    <w:name w:val="endnote text"/>
    <w:basedOn w:val="a"/>
  </w:style>
  <w:style w:type="paragraph" w:customStyle="1" w:styleId="1fd">
    <w:name w:val="Перечень рисунков1"/>
    <w:basedOn w:val="18"/>
  </w:style>
  <w:style w:type="paragraph" w:customStyle="1" w:styleId="afffc">
    <w:name w:val="Текст в заданном формате"/>
    <w:basedOn w:val="a"/>
  </w:style>
  <w:style w:type="paragraph" w:customStyle="1" w:styleId="afffd">
    <w:name w:val="Горизонтальная линия"/>
    <w:basedOn w:val="a"/>
    <w:next w:val="a1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</w:pPr>
    <w:rPr>
      <w:sz w:val="4"/>
    </w:rPr>
  </w:style>
  <w:style w:type="paragraph" w:customStyle="1" w:styleId="afffe">
    <w:name w:val="Содержимое списка"/>
    <w:basedOn w:val="a"/>
  </w:style>
  <w:style w:type="paragraph" w:customStyle="1" w:styleId="affff">
    <w:name w:val="Заголовок списка"/>
    <w:basedOn w:val="a"/>
    <w:next w:val="afffe"/>
  </w:style>
  <w:style w:type="paragraph" w:customStyle="1" w:styleId="affff0">
    <w:name w:val="Гриф_Экземпляр"/>
    <w:basedOn w:val="a"/>
    <w:rPr>
      <w:sz w:val="24"/>
    </w:rPr>
  </w:style>
  <w:style w:type="paragraph" w:customStyle="1" w:styleId="affff1">
    <w:name w:val="Исполнитель документа"/>
    <w:basedOn w:val="a"/>
    <w:pPr>
      <w:jc w:val="left"/>
    </w:pPr>
    <w:rPr>
      <w:sz w:val="24"/>
    </w:rPr>
  </w:style>
  <w:style w:type="paragraph" w:customStyle="1" w:styleId="affff2">
    <w:name w:val="Заголовок списка иллюстраций"/>
    <w:basedOn w:val="a0"/>
    <w:pPr>
      <w:suppressLineNumbers/>
    </w:pPr>
  </w:style>
  <w:style w:type="paragraph" w:customStyle="1" w:styleId="FORMATTEXT">
    <w:name w:val=".FORMATTEXT"/>
    <w:pPr>
      <w:widowControl w:val="0"/>
      <w:suppressAutoHyphens/>
      <w:overflowPunct w:val="0"/>
    </w:pPr>
    <w:rPr>
      <w:sz w:val="24"/>
      <w:szCs w:val="24"/>
      <w:lang w:eastAsia="zh-CN"/>
    </w:rPr>
  </w:style>
  <w:style w:type="paragraph" w:customStyle="1" w:styleId="11111111111">
    <w:name w:val="11111111111"/>
    <w:basedOn w:val="a"/>
    <w:pPr>
      <w:overflowPunct/>
      <w:ind w:firstLine="709"/>
      <w:jc w:val="both"/>
    </w:pPr>
    <w:rPr>
      <w:rFonts w:ascii="Arial" w:eastAsia="Times New Roman" w:hAnsi="Arial" w:cs="Arial"/>
      <w:szCs w:val="28"/>
    </w:rPr>
  </w:style>
  <w:style w:type="paragraph" w:styleId="afff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fe">
    <w:name w:val="Без имени1"/>
    <w:basedOn w:val="a1"/>
  </w:style>
  <w:style w:type="paragraph" w:customStyle="1" w:styleId="affff4">
    <w:name w:val="Комментарий"/>
    <w:basedOn w:val="a"/>
    <w:pPr>
      <w:spacing w:before="56"/>
      <w:ind w:left="57" w:right="57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4.xml"/><Relationship Id="rId3" Type="http://schemas.microsoft.com/office/2007/relationships/stylesWithEffects" Target="stylesWithEffect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79295&amp;dst=104427&amp;field=134&amp;date=17.04.2025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13035</CharactersWithSpaces>
  <SharedDoc>false</SharedDoc>
  <HLinks>
    <vt:vector size="6" baseType="variant"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https://login.consultant.ru/link/?req=doc&amp;base=RLAW076&amp;n=79295&amp;dst=104427&amp;field=134&amp;date=17.04.2025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Козина Марина Константиновна</dc:creator>
  <cp:lastModifiedBy>Ненашева Александра Андреевна</cp:lastModifiedBy>
  <cp:revision>13</cp:revision>
  <cp:lastPrinted>2026-03-05T13:27:00Z</cp:lastPrinted>
  <dcterms:created xsi:type="dcterms:W3CDTF">2026-03-05T13:03:00Z</dcterms:created>
  <dcterms:modified xsi:type="dcterms:W3CDTF">2026-03-10T12:53:00Z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